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3B1E" w14:textId="77777777" w:rsidR="00422949" w:rsidRDefault="00422949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bookmarkStart w:id="0" w:name="_Hlk207456409"/>
      <w:bookmarkEnd w:id="0"/>
    </w:p>
    <w:p w14:paraId="52A1261E" w14:textId="77777777" w:rsidR="00A77958" w:rsidRDefault="00A77958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42A5A4" w14:textId="77777777" w:rsidR="003A78FA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4ED94E75" w14:textId="01B3C31E" w:rsidR="003A78FA" w:rsidRDefault="00366823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IV</w:t>
      </w:r>
      <w:r w:rsidR="003A78FA" w:rsidRPr="001F4C0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. </w:t>
      </w:r>
      <w:r w:rsidR="003A78FA" w:rsidRPr="00ED7D77">
        <w:rPr>
          <w:rFonts w:ascii="Times New Roman" w:hAnsi="Times New Roman" w:cs="Times New Roman"/>
          <w:b/>
          <w:color w:val="C00000"/>
          <w:sz w:val="48"/>
          <w:szCs w:val="48"/>
        </w:rPr>
        <w:t>INTERNATIONAL</w:t>
      </w:r>
    </w:p>
    <w:p w14:paraId="01A3BC18" w14:textId="77777777" w:rsidR="003A78FA" w:rsidRPr="00995164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ED7D7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MALATYA</w:t>
      </w:r>
      <w:r w:rsidRPr="00ED7D77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SCIENTIFIC 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RESEARCH </w:t>
      </w:r>
      <w:r w:rsidRPr="00ED7D77">
        <w:rPr>
          <w:rFonts w:ascii="Times New Roman" w:hAnsi="Times New Roman" w:cs="Times New Roman"/>
          <w:b/>
          <w:color w:val="C00000"/>
          <w:sz w:val="48"/>
          <w:szCs w:val="48"/>
        </w:rPr>
        <w:t>CON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GRESS</w:t>
      </w:r>
    </w:p>
    <w:p w14:paraId="0173932E" w14:textId="77777777" w:rsidR="003A78FA" w:rsidRPr="00995164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14:paraId="00DEC5CE" w14:textId="77777777" w:rsidR="003A78FA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7D571FF0" w14:textId="77777777" w:rsidR="003A78FA" w:rsidRDefault="003A78FA" w:rsidP="003A78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12712B8F" w14:textId="1789230B" w:rsidR="003A78FA" w:rsidRDefault="00366823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bookmarkStart w:id="1" w:name="_Hlk207458163"/>
      <w:r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SEPTEMBER 5-7,</w:t>
      </w:r>
    </w:p>
    <w:bookmarkEnd w:id="1"/>
    <w:p w14:paraId="1AA0C539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 w:rsidRPr="00222BFF"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MALATYA, TURKIYE</w:t>
      </w:r>
    </w:p>
    <w:p w14:paraId="24BADEFF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30099476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7A9132B4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2F531A4E" w14:textId="77777777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</w:p>
    <w:p w14:paraId="2224E001" w14:textId="5C9198BC" w:rsidR="003A78FA" w:rsidRPr="00222BFF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  <w:t>ONLINE</w:t>
      </w:r>
    </w:p>
    <w:p w14:paraId="7BB24CA5" w14:textId="77777777" w:rsidR="003A78FA" w:rsidRPr="00FA139C" w:rsidRDefault="003A78FA" w:rsidP="003A78FA">
      <w:pPr>
        <w:widowControl w:val="0"/>
        <w:tabs>
          <w:tab w:val="left" w:pos="69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ab/>
      </w:r>
    </w:p>
    <w:p w14:paraId="02333E52" w14:textId="77777777" w:rsidR="003A78FA" w:rsidRPr="00E3310B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6" w:right="327"/>
        <w:jc w:val="center"/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</w:pPr>
      <w:r w:rsidRPr="00E3310B">
        <w:rPr>
          <w:rFonts w:ascii="Times New Roman" w:eastAsiaTheme="minorEastAsia" w:hAnsi="Times New Roman" w:cs="Times New Roman"/>
          <w:b/>
          <w:bCs/>
          <w:color w:val="C00000"/>
          <w:sz w:val="66"/>
          <w:szCs w:val="66"/>
          <w:lang w:eastAsia="tr-TR"/>
        </w:rPr>
        <w:t>CONFERENCE PROGRAM</w:t>
      </w:r>
    </w:p>
    <w:p w14:paraId="2DF99936" w14:textId="22AABECC" w:rsidR="003A78FA" w:rsidRDefault="003A78FA" w:rsidP="003A78F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38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lang w:eastAsia="tr-TR"/>
        </w:rPr>
        <w:t xml:space="preserve"> </w:t>
      </w:r>
    </w:p>
    <w:p w14:paraId="0B0DF715" w14:textId="77777777" w:rsidR="00A77958" w:rsidRDefault="00A77958" w:rsidP="007B008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8D45893" w14:textId="77777777" w:rsidR="00A77958" w:rsidRDefault="00A77958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25C8108" w14:textId="0272CCE5" w:rsidR="00422949" w:rsidRDefault="00366823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tr-TR"/>
        </w:rPr>
        <w:drawing>
          <wp:inline distT="0" distB="0" distL="0" distR="0" wp14:anchorId="092B1774" wp14:editId="552F81B4">
            <wp:extent cx="2857500" cy="1600200"/>
            <wp:effectExtent l="0" t="0" r="0" b="0"/>
            <wp:docPr id="1" name="Resim 1" descr="logo, yazı tipi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, yazı tipi, grafik, simge, sembol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038A" w14:textId="77777777" w:rsidR="00425B4B" w:rsidRDefault="00425B4B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8045CD" w14:textId="77777777" w:rsidR="00425B4B" w:rsidRDefault="00425B4B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422A34A" w14:textId="77777777" w:rsidR="00086479" w:rsidRDefault="00086479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F4E7284" w14:textId="70A4DB58" w:rsidR="00086479" w:rsidRDefault="00086479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66EE63" w14:textId="77777777" w:rsidR="00366823" w:rsidRPr="00EF230F" w:rsidRDefault="00366823" w:rsidP="00366823">
      <w:pPr>
        <w:jc w:val="center"/>
        <w:rPr>
          <w:b/>
          <w:bCs/>
          <w:color w:val="FF0000"/>
          <w:sz w:val="28"/>
          <w:szCs w:val="28"/>
        </w:rPr>
      </w:pPr>
      <w:r w:rsidRPr="00EF230F">
        <w:rPr>
          <w:b/>
          <w:bCs/>
          <w:color w:val="FF0000"/>
          <w:sz w:val="28"/>
          <w:szCs w:val="28"/>
        </w:rPr>
        <w:t>ID:</w:t>
      </w:r>
      <w:r>
        <w:rPr>
          <w:b/>
          <w:bCs/>
          <w:color w:val="FF0000"/>
          <w:sz w:val="28"/>
          <w:szCs w:val="28"/>
        </w:rPr>
        <w:t xml:space="preserve"> </w:t>
      </w:r>
      <w:r w:rsidRPr="000267EA">
        <w:rPr>
          <w:b/>
          <w:bCs/>
          <w:sz w:val="28"/>
          <w:szCs w:val="28"/>
        </w:rPr>
        <w:t>269 738 6033</w:t>
      </w:r>
    </w:p>
    <w:p w14:paraId="6BD40B0D" w14:textId="2EEB2EBD" w:rsidR="00366823" w:rsidRPr="00EF230F" w:rsidRDefault="00366823" w:rsidP="00366823">
      <w:pPr>
        <w:tabs>
          <w:tab w:val="center" w:pos="4615"/>
          <w:tab w:val="left" w:pos="5832"/>
        </w:tabs>
        <w:rPr>
          <w:b/>
          <w:bCs/>
          <w:color w:val="FF0000"/>
          <w:sz w:val="28"/>
          <w:szCs w:val="28"/>
        </w:rPr>
        <w:sectPr w:rsidR="00366823" w:rsidRPr="00EF230F" w:rsidSect="00955D19">
          <w:headerReference w:type="default" r:id="rId9"/>
          <w:pgSz w:w="11910" w:h="16840"/>
          <w:pgMar w:top="1040" w:right="1300" w:bottom="280" w:left="1380" w:header="298" w:footer="708" w:gutter="0"/>
          <w:cols w:space="708"/>
        </w:sectPr>
      </w:pPr>
      <w:r>
        <w:rPr>
          <w:b/>
          <w:bCs/>
          <w:color w:val="FF0000"/>
          <w:sz w:val="28"/>
          <w:szCs w:val="28"/>
        </w:rPr>
        <w:tab/>
      </w:r>
      <w:r w:rsidRPr="00EF230F">
        <w:rPr>
          <w:b/>
          <w:bCs/>
          <w:color w:val="FF0000"/>
          <w:sz w:val="28"/>
          <w:szCs w:val="28"/>
        </w:rPr>
        <w:t>PASSWORD: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ase</w:t>
      </w:r>
      <w:r w:rsidR="009636DE">
        <w:rPr>
          <w:b/>
          <w:bCs/>
          <w:sz w:val="28"/>
          <w:szCs w:val="28"/>
        </w:rPr>
        <w:t>s44</w:t>
      </w:r>
    </w:p>
    <w:p w14:paraId="70A7D187" w14:textId="77777777" w:rsidR="00086479" w:rsidRDefault="00086479" w:rsidP="00366823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4380F4" w14:textId="77777777" w:rsidR="00086479" w:rsidRDefault="00086479" w:rsidP="00334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FA5137" w14:textId="0AA4936A" w:rsidR="001F4C01" w:rsidRPr="00582D96" w:rsidRDefault="00366823" w:rsidP="001F4C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.0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9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.202</w:t>
      </w:r>
      <w:r w:rsidR="003A78FA">
        <w:rPr>
          <w:rFonts w:ascii="Times New Roman" w:eastAsiaTheme="minorEastAsia" w:hAnsi="Times New Roman" w:cs="Times New Roman"/>
          <w:b/>
          <w:bCs/>
          <w:lang w:eastAsia="tr-TR"/>
        </w:rPr>
        <w:t>5</w:t>
      </w:r>
    </w:p>
    <w:p w14:paraId="4A0A680C" w14:textId="5D37B3A6" w:rsidR="001F4C01" w:rsidRPr="00582D96" w:rsidRDefault="00366823" w:rsidP="001F4C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 w:rsidR="001F4C01"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="001F4C01"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2D9B8D39" w14:textId="7F6128C0" w:rsidR="002D4E09" w:rsidRDefault="002D4E09" w:rsidP="002D4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SESSION: 1 HALL: </w:t>
      </w:r>
      <w:r w:rsidR="003A78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FE2CA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MODERATOR</w:t>
      </w:r>
    </w:p>
    <w:p w14:paraId="4CA212AA" w14:textId="43911938" w:rsidR="00A920AB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  <w:r w:rsidRPr="001C3D18">
        <w:rPr>
          <w:rFonts w:ascii="Times New Roman" w:hAnsi="Times New Roman" w:cs="Times New Roman"/>
          <w:b/>
          <w:bCs/>
          <w:color w:val="2E74B5" w:themeColor="accent1" w:themeShade="BF"/>
        </w:rPr>
        <w:t>Dr.Emel YILMAZ</w:t>
      </w:r>
    </w:p>
    <w:p w14:paraId="6E7D6B6E" w14:textId="77777777" w:rsidR="001C3D18" w:rsidRPr="006E29EB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tblInd w:w="-431" w:type="dxa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2D4E09" w14:paraId="6C221893" w14:textId="77777777" w:rsidTr="00C01591">
        <w:trPr>
          <w:trHeight w:val="339"/>
        </w:trPr>
        <w:tc>
          <w:tcPr>
            <w:tcW w:w="2609" w:type="dxa"/>
          </w:tcPr>
          <w:p w14:paraId="724B06E9" w14:textId="77777777" w:rsidR="002D4E09" w:rsidRPr="00FE2CA0" w:rsidRDefault="002D4E09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862" w:type="dxa"/>
          </w:tcPr>
          <w:p w14:paraId="4354FD20" w14:textId="77777777" w:rsidR="002D4E09" w:rsidRPr="00FE2CA0" w:rsidRDefault="002D4E09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UNIVERSITY/INSTITUTION</w:t>
            </w:r>
          </w:p>
        </w:tc>
        <w:tc>
          <w:tcPr>
            <w:tcW w:w="3967" w:type="dxa"/>
          </w:tcPr>
          <w:p w14:paraId="2E7F7E6E" w14:textId="77777777" w:rsidR="002D4E09" w:rsidRPr="00FE2CA0" w:rsidRDefault="002D4E09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 TITLE</w:t>
            </w:r>
          </w:p>
        </w:tc>
      </w:tr>
      <w:tr w:rsidR="00A920AB" w14:paraId="1564BCED" w14:textId="77777777" w:rsidTr="00C01591">
        <w:trPr>
          <w:trHeight w:val="460"/>
        </w:trPr>
        <w:tc>
          <w:tcPr>
            <w:tcW w:w="2609" w:type="dxa"/>
            <w:vAlign w:val="center"/>
          </w:tcPr>
          <w:p w14:paraId="22C35BFD" w14:textId="77777777" w:rsidR="00A920AB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Osman Yasin ÇELİK  </w:t>
            </w:r>
          </w:p>
          <w:p w14:paraId="6CBAE7F7" w14:textId="5F2F606A" w:rsidR="00631042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Doç. Dr.  Alper ÇİÇEK</w:t>
            </w:r>
          </w:p>
        </w:tc>
        <w:tc>
          <w:tcPr>
            <w:tcW w:w="2862" w:type="dxa"/>
            <w:vAlign w:val="center"/>
          </w:tcPr>
          <w:p w14:paraId="5961E44B" w14:textId="6449143C" w:rsidR="00A920AB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Trakya Üniversitesi</w:t>
            </w:r>
          </w:p>
        </w:tc>
        <w:tc>
          <w:tcPr>
            <w:tcW w:w="3967" w:type="dxa"/>
            <w:vAlign w:val="center"/>
          </w:tcPr>
          <w:p w14:paraId="1B7FEAF0" w14:textId="6CB2C6D0" w:rsidR="00A920AB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SOSYAL MEDYA UYGULAMALARINDA UÇTAN UCA ŞİFRELEME</w:t>
            </w:r>
          </w:p>
        </w:tc>
      </w:tr>
      <w:tr w:rsidR="00A920AB" w14:paraId="6086F286" w14:textId="77777777" w:rsidTr="00C01591">
        <w:trPr>
          <w:trHeight w:val="460"/>
        </w:trPr>
        <w:tc>
          <w:tcPr>
            <w:tcW w:w="2609" w:type="dxa"/>
            <w:vAlign w:val="center"/>
          </w:tcPr>
          <w:p w14:paraId="5A1A4DDE" w14:textId="77777777" w:rsidR="00A920AB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Prof. Dr. Faruk AKYAZI</w:t>
            </w:r>
          </w:p>
          <w:p w14:paraId="2DBDC517" w14:textId="77777777" w:rsidR="00631042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Arş. Gör.Uğur YİĞİT</w:t>
            </w:r>
          </w:p>
          <w:p w14:paraId="0E60A68C" w14:textId="2C72928E" w:rsidR="00EA7237" w:rsidRPr="00B86880" w:rsidRDefault="00EA7237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237">
              <w:rPr>
                <w:rFonts w:ascii="Times New Roman" w:hAnsi="Times New Roman" w:cs="Times New Roman"/>
                <w:bCs/>
                <w:sz w:val="20"/>
                <w:szCs w:val="20"/>
              </w:rPr>
              <w:t>Arş. Gör.Buğra GÜVERCİN</w:t>
            </w:r>
          </w:p>
        </w:tc>
        <w:tc>
          <w:tcPr>
            <w:tcW w:w="2862" w:type="dxa"/>
            <w:vAlign w:val="center"/>
          </w:tcPr>
          <w:p w14:paraId="2FA7C0A5" w14:textId="77777777" w:rsidR="00A920AB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Ordu </w:t>
            </w: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Üniversitesi</w:t>
            </w:r>
          </w:p>
          <w:p w14:paraId="2CE201BB" w14:textId="34ED3C72" w:rsidR="00EA7237" w:rsidRPr="00B86880" w:rsidRDefault="00EA7237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237">
              <w:rPr>
                <w:rFonts w:ascii="Times New Roman" w:hAnsi="Times New Roman" w:cs="Times New Roman"/>
                <w:bCs/>
                <w:sz w:val="20"/>
                <w:szCs w:val="20"/>
              </w:rPr>
              <w:t>Giresun Üniversitesi</w:t>
            </w:r>
          </w:p>
        </w:tc>
        <w:tc>
          <w:tcPr>
            <w:tcW w:w="3967" w:type="dxa"/>
            <w:vAlign w:val="center"/>
          </w:tcPr>
          <w:p w14:paraId="7569379A" w14:textId="6EE37CB3" w:rsidR="00A920AB" w:rsidRPr="00B86880" w:rsidRDefault="00631042" w:rsidP="00A92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bCs/>
                <w:sz w:val="20"/>
                <w:szCs w:val="20"/>
              </w:rPr>
              <w:t>Morfolojik Olarak Birbirine Yakın İki Kist Nematodu Heterodera cruciferae ve Heterodera carotae’nin Morfometrik Karakterlerinin Temel Bileşen Analizi (Principal Component Analysis, PCA) Kullanılarak Ayırt Edilmesi: Yeni Bir Yaklaşım</w:t>
            </w:r>
          </w:p>
        </w:tc>
      </w:tr>
      <w:tr w:rsidR="00A920AB" w14:paraId="2A53F90E" w14:textId="77777777" w:rsidTr="00C01591">
        <w:trPr>
          <w:trHeight w:val="339"/>
        </w:trPr>
        <w:tc>
          <w:tcPr>
            <w:tcW w:w="2609" w:type="dxa"/>
            <w:vAlign w:val="center"/>
          </w:tcPr>
          <w:p w14:paraId="23DD7F9C" w14:textId="3C3B8D68" w:rsidR="00A920AB" w:rsidRPr="00734E6F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Doç. Dr. Pınar OĞUZHAN YILDIZ</w:t>
            </w:r>
          </w:p>
        </w:tc>
        <w:tc>
          <w:tcPr>
            <w:tcW w:w="2862" w:type="dxa"/>
            <w:vAlign w:val="center"/>
          </w:tcPr>
          <w:p w14:paraId="0375587F" w14:textId="5B1D4A49" w:rsidR="00A920AB" w:rsidRPr="00734E6F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Atatürk Üniversitesi</w:t>
            </w:r>
          </w:p>
        </w:tc>
        <w:tc>
          <w:tcPr>
            <w:tcW w:w="3967" w:type="dxa"/>
            <w:vAlign w:val="center"/>
          </w:tcPr>
          <w:p w14:paraId="47D0A4ED" w14:textId="2254E0E0" w:rsidR="00A920AB" w:rsidRPr="00734E6F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SOĞUK ZİNCİR KOŞULLARININ SU ÜRÜNLERİ KALİTESİNE ETKİLERİ</w:t>
            </w:r>
          </w:p>
        </w:tc>
      </w:tr>
      <w:tr w:rsidR="00A920AB" w14:paraId="20E44FB1" w14:textId="77777777" w:rsidTr="00C01591">
        <w:trPr>
          <w:trHeight w:val="339"/>
        </w:trPr>
        <w:tc>
          <w:tcPr>
            <w:tcW w:w="2609" w:type="dxa"/>
            <w:vAlign w:val="center"/>
          </w:tcPr>
          <w:p w14:paraId="72866992" w14:textId="45AAD089" w:rsidR="00A920AB" w:rsidRPr="00C014C2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Doç. Dr. Pınar OĞUZHAN YILDIZ</w:t>
            </w:r>
          </w:p>
        </w:tc>
        <w:tc>
          <w:tcPr>
            <w:tcW w:w="2862" w:type="dxa"/>
            <w:vAlign w:val="center"/>
          </w:tcPr>
          <w:p w14:paraId="298CFDED" w14:textId="17A7C7BD" w:rsidR="00A920AB" w:rsidRPr="00C014C2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Atatürk Üniversitesi</w:t>
            </w:r>
          </w:p>
        </w:tc>
        <w:tc>
          <w:tcPr>
            <w:tcW w:w="3967" w:type="dxa"/>
            <w:vAlign w:val="center"/>
          </w:tcPr>
          <w:p w14:paraId="20F6388D" w14:textId="1A6C7433" w:rsidR="00A920AB" w:rsidRPr="00C014C2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AKILLI VE AKTİF AMBALAJLAMA TEKNOLOJİLERİNİN SU ÜRÜNLERİNDEKİ KULLANIMI</w:t>
            </w:r>
          </w:p>
        </w:tc>
      </w:tr>
      <w:tr w:rsidR="00A920AB" w14:paraId="544ABD65" w14:textId="77777777" w:rsidTr="00C01591">
        <w:trPr>
          <w:trHeight w:val="339"/>
        </w:trPr>
        <w:tc>
          <w:tcPr>
            <w:tcW w:w="2609" w:type="dxa"/>
            <w:vAlign w:val="center"/>
          </w:tcPr>
          <w:p w14:paraId="2648B789" w14:textId="36047D2D" w:rsidR="00A920AB" w:rsidRPr="00A920AB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Rıdvan UMAZ</w:t>
            </w:r>
          </w:p>
        </w:tc>
        <w:tc>
          <w:tcPr>
            <w:tcW w:w="2862" w:type="dxa"/>
            <w:vAlign w:val="center"/>
          </w:tcPr>
          <w:p w14:paraId="4EB5C6A7" w14:textId="5F6D0184" w:rsidR="00A920AB" w:rsidRPr="00A920AB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Bitlis Eren Üniversitesi</w:t>
            </w:r>
          </w:p>
        </w:tc>
        <w:tc>
          <w:tcPr>
            <w:tcW w:w="3967" w:type="dxa"/>
            <w:vAlign w:val="center"/>
          </w:tcPr>
          <w:p w14:paraId="2E92E43D" w14:textId="1D584FEE" w:rsidR="00A920AB" w:rsidRPr="00A920AB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ÇOK AŞAMALI DÖNÜŞTÜRÜCÜLER İÇİN İLETİM KAYIPLARININ ANALİZİ</w:t>
            </w:r>
          </w:p>
        </w:tc>
      </w:tr>
      <w:tr w:rsidR="00A920AB" w14:paraId="17E1B329" w14:textId="77777777" w:rsidTr="002D4E09">
        <w:trPr>
          <w:trHeight w:val="619"/>
        </w:trPr>
        <w:tc>
          <w:tcPr>
            <w:tcW w:w="2609" w:type="dxa"/>
            <w:vAlign w:val="center"/>
          </w:tcPr>
          <w:p w14:paraId="71D2044D" w14:textId="6A5909CC" w:rsidR="00A920AB" w:rsidRPr="00AB09FA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Dr. Öğr. Üyesi Kaan Emre ENGİN</w:t>
            </w:r>
          </w:p>
        </w:tc>
        <w:tc>
          <w:tcPr>
            <w:tcW w:w="2862" w:type="dxa"/>
            <w:vAlign w:val="center"/>
          </w:tcPr>
          <w:p w14:paraId="20FBF75C" w14:textId="5CEE900C" w:rsidR="00A920AB" w:rsidRPr="00AB09FA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Adıyaman Üniversitesi</w:t>
            </w:r>
          </w:p>
        </w:tc>
        <w:tc>
          <w:tcPr>
            <w:tcW w:w="3967" w:type="dxa"/>
            <w:vAlign w:val="center"/>
          </w:tcPr>
          <w:p w14:paraId="7D4D41C9" w14:textId="62DDD9CE" w:rsidR="00A920AB" w:rsidRPr="00AB09FA" w:rsidRDefault="00631042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42">
              <w:rPr>
                <w:rFonts w:ascii="Times New Roman" w:hAnsi="Times New Roman" w:cs="Times New Roman"/>
                <w:sz w:val="20"/>
                <w:szCs w:val="20"/>
              </w:rPr>
              <w:t>MEKANİK PRESLERDE ZIMBA GEOMETRİSİNİN GÜRÜLTÜ VE TİTREŞİM DÜZEYİNE ETKİLERİNİN DENEYSEL OLARAK İNCELENMESİ</w:t>
            </w:r>
          </w:p>
        </w:tc>
      </w:tr>
      <w:tr w:rsidR="001C3D18" w14:paraId="4C866788" w14:textId="77777777" w:rsidTr="002D4E09">
        <w:trPr>
          <w:trHeight w:val="619"/>
        </w:trPr>
        <w:tc>
          <w:tcPr>
            <w:tcW w:w="2609" w:type="dxa"/>
            <w:vAlign w:val="center"/>
          </w:tcPr>
          <w:p w14:paraId="23B3CF51" w14:textId="142287A7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Dr. Müge ALGAN</w:t>
            </w:r>
          </w:p>
        </w:tc>
        <w:tc>
          <w:tcPr>
            <w:tcW w:w="2862" w:type="dxa"/>
            <w:vAlign w:val="center"/>
          </w:tcPr>
          <w:p w14:paraId="4425113F" w14:textId="569F3B89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Kıbrıs</w:t>
            </w:r>
          </w:p>
        </w:tc>
        <w:tc>
          <w:tcPr>
            <w:tcW w:w="3967" w:type="dxa"/>
            <w:vAlign w:val="center"/>
          </w:tcPr>
          <w:p w14:paraId="5D1367EA" w14:textId="2CB57F1F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WHERE IS THE PUBLIC?</w:t>
            </w:r>
          </w:p>
        </w:tc>
      </w:tr>
      <w:tr w:rsidR="001C3D18" w14:paraId="7566990E" w14:textId="77777777" w:rsidTr="002D4E09">
        <w:trPr>
          <w:trHeight w:val="619"/>
        </w:trPr>
        <w:tc>
          <w:tcPr>
            <w:tcW w:w="2609" w:type="dxa"/>
            <w:vAlign w:val="center"/>
          </w:tcPr>
          <w:p w14:paraId="42713EF1" w14:textId="77484F3E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Dr.Emel YILMAZ</w:t>
            </w:r>
          </w:p>
        </w:tc>
        <w:tc>
          <w:tcPr>
            <w:tcW w:w="2862" w:type="dxa"/>
            <w:vAlign w:val="center"/>
          </w:tcPr>
          <w:p w14:paraId="0D8878D3" w14:textId="675FFF02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 Kıbrıs Amerikan Üniversitesi</w:t>
            </w:r>
          </w:p>
        </w:tc>
        <w:tc>
          <w:tcPr>
            <w:tcW w:w="3967" w:type="dxa"/>
            <w:vAlign w:val="center"/>
          </w:tcPr>
          <w:p w14:paraId="478FDEE4" w14:textId="33A2BF03" w:rsidR="001C3D18" w:rsidRPr="00631042" w:rsidRDefault="001C3D18" w:rsidP="00A92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D18">
              <w:rPr>
                <w:rFonts w:ascii="Times New Roman" w:hAnsi="Times New Roman" w:cs="Times New Roman"/>
                <w:sz w:val="20"/>
                <w:szCs w:val="20"/>
              </w:rPr>
              <w:t>Lipton Reklamında Kadın Temsili ve İdeoloji</w:t>
            </w:r>
          </w:p>
        </w:tc>
      </w:tr>
    </w:tbl>
    <w:p w14:paraId="45B0CBA9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5E8E49D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F865384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B139297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BDDF67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E018BC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1602F38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1C3DAE5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59BE953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438EC4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427D0C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A44F2B2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FFCFF0E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DE49D1A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721F74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D00FF00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E5839E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B561E1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BE8750E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FF27D6B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05D4E91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9D65537" w14:textId="77777777" w:rsidR="00631042" w:rsidRDefault="00631042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8831269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DC17EF7" w14:textId="77777777" w:rsidR="003A78FA" w:rsidRDefault="003A78FA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D8E89AC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06.09.2025</w:t>
      </w:r>
    </w:p>
    <w:p w14:paraId="30445524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3116E9AB" w14:textId="578DA27C" w:rsidR="002D4E09" w:rsidRPr="001851BF" w:rsidRDefault="002D4E09" w:rsidP="002D4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1851BF">
        <w:rPr>
          <w:rFonts w:ascii="Times New Roman" w:hAnsi="Times New Roman" w:cs="Times New Roman"/>
          <w:b/>
          <w:bCs/>
          <w:color w:val="C00000"/>
        </w:rPr>
        <w:t xml:space="preserve">SESSION: 1 HALL: </w:t>
      </w:r>
      <w:r w:rsidR="003A78FA" w:rsidRPr="001851BF">
        <w:rPr>
          <w:rFonts w:ascii="Times New Roman" w:hAnsi="Times New Roman" w:cs="Times New Roman"/>
          <w:b/>
          <w:bCs/>
          <w:color w:val="C00000"/>
        </w:rPr>
        <w:t>2</w:t>
      </w:r>
      <w:r w:rsidRPr="001851BF">
        <w:rPr>
          <w:rFonts w:ascii="Times New Roman" w:hAnsi="Times New Roman" w:cs="Times New Roman"/>
          <w:b/>
          <w:bCs/>
          <w:color w:val="C00000"/>
        </w:rPr>
        <w:t xml:space="preserve"> / MODERATOR</w:t>
      </w:r>
    </w:p>
    <w:p w14:paraId="5CAFFD42" w14:textId="5CAB36A9" w:rsidR="00A77958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hAnsi="Times New Roman" w:cs="Times New Roman"/>
          <w:b/>
          <w:bCs/>
          <w:color w:val="0070C0"/>
        </w:rPr>
      </w:pPr>
      <w:r w:rsidRPr="001C3D18">
        <w:rPr>
          <w:rFonts w:ascii="Times New Roman" w:hAnsi="Times New Roman" w:cs="Times New Roman"/>
          <w:b/>
          <w:bCs/>
          <w:color w:val="0070C0"/>
        </w:rPr>
        <w:t>Dr.  Ülker Bahşiyeva</w:t>
      </w:r>
    </w:p>
    <w:p w14:paraId="179F9AF1" w14:textId="77777777" w:rsidR="001C3D18" w:rsidRPr="006E29EB" w:rsidRDefault="001C3D18" w:rsidP="002D4E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right="1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2D4E09" w:rsidRPr="00545DD2" w14:paraId="7EAB9AF9" w14:textId="77777777" w:rsidTr="00C01591">
        <w:trPr>
          <w:trHeight w:val="339"/>
          <w:jc w:val="center"/>
        </w:trPr>
        <w:tc>
          <w:tcPr>
            <w:tcW w:w="2609" w:type="dxa"/>
          </w:tcPr>
          <w:p w14:paraId="3A209272" w14:textId="77777777" w:rsidR="002D4E09" w:rsidRPr="00545DD2" w:rsidRDefault="002D4E09" w:rsidP="00C0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0E9F00C0" w14:textId="77777777" w:rsidR="002D4E09" w:rsidRPr="00545DD2" w:rsidRDefault="002D4E09" w:rsidP="00C0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04EC775B" w14:textId="77777777" w:rsidR="002D4E09" w:rsidRPr="00545DD2" w:rsidRDefault="002D4E09" w:rsidP="00C01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1C3D18" w:rsidRPr="00545DD2" w14:paraId="778AFAC9" w14:textId="77777777" w:rsidTr="00E53DCB">
        <w:trPr>
          <w:trHeight w:val="639"/>
          <w:jc w:val="center"/>
        </w:trPr>
        <w:tc>
          <w:tcPr>
            <w:tcW w:w="2609" w:type="dxa"/>
          </w:tcPr>
          <w:p w14:paraId="7DDB14A9" w14:textId="3D241B90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Fatimə Allahverdiyeva </w:t>
            </w:r>
          </w:p>
        </w:tc>
        <w:tc>
          <w:tcPr>
            <w:tcW w:w="2862" w:type="dxa"/>
          </w:tcPr>
          <w:p w14:paraId="58B494D3" w14:textId="3FA1B05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22BE3F31" w14:textId="3120FB56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Məktəbdə yaş xüsusiyyətləri ilə dərslikdəki mətnlərin əlaqəsi </w:t>
            </w:r>
          </w:p>
        </w:tc>
      </w:tr>
      <w:tr w:rsidR="001C3D18" w:rsidRPr="00545DD2" w14:paraId="65CB202F" w14:textId="77777777" w:rsidTr="00E53DCB">
        <w:trPr>
          <w:trHeight w:val="705"/>
          <w:jc w:val="center"/>
        </w:trPr>
        <w:tc>
          <w:tcPr>
            <w:tcW w:w="2609" w:type="dxa"/>
          </w:tcPr>
          <w:p w14:paraId="3728C837" w14:textId="607BBAF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Dr.  Ülker Bahşiyeva </w:t>
            </w:r>
          </w:p>
        </w:tc>
        <w:tc>
          <w:tcPr>
            <w:tcW w:w="2862" w:type="dxa"/>
          </w:tcPr>
          <w:p w14:paraId="3295B122" w14:textId="1F93EB4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  ADPU</w:t>
            </w:r>
          </w:p>
        </w:tc>
        <w:tc>
          <w:tcPr>
            <w:tcW w:w="3967" w:type="dxa"/>
          </w:tcPr>
          <w:p w14:paraId="33B9464F" w14:textId="74950B5A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Mirzə İbrahimovun  “Odlar yurdunun Prometeyi” və “Söz mülkünün sultanı” adlı məqalələri</w:t>
            </w:r>
          </w:p>
        </w:tc>
      </w:tr>
      <w:tr w:rsidR="001C3D18" w:rsidRPr="00545DD2" w14:paraId="072370B5" w14:textId="77777777" w:rsidTr="00E53DCB">
        <w:trPr>
          <w:trHeight w:val="988"/>
          <w:jc w:val="center"/>
        </w:trPr>
        <w:tc>
          <w:tcPr>
            <w:tcW w:w="2609" w:type="dxa"/>
          </w:tcPr>
          <w:p w14:paraId="56C1678A" w14:textId="639C2896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Könül Ələddin qızı Məmmədova</w:t>
            </w:r>
          </w:p>
        </w:tc>
        <w:tc>
          <w:tcPr>
            <w:tcW w:w="2862" w:type="dxa"/>
          </w:tcPr>
          <w:p w14:paraId="54ADEDF3" w14:textId="5F83061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Azərbaycan Dövlət Pedaqoji Universiteti</w:t>
            </w:r>
          </w:p>
        </w:tc>
        <w:tc>
          <w:tcPr>
            <w:tcW w:w="3967" w:type="dxa"/>
          </w:tcPr>
          <w:p w14:paraId="2F8E74CC" w14:textId="292CFA5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TƏLİM PROSESİNDƏ YAZI BACARIQLARININ İNKİŞAFINA TƏSİR GÖSTƏRƏN MÜXTƏLİF AMİLLƏR</w:t>
            </w:r>
          </w:p>
        </w:tc>
      </w:tr>
      <w:tr w:rsidR="001C3D18" w:rsidRPr="00545DD2" w14:paraId="3675FBE1" w14:textId="77777777" w:rsidTr="00E53DCB">
        <w:trPr>
          <w:trHeight w:val="339"/>
          <w:jc w:val="center"/>
        </w:trPr>
        <w:tc>
          <w:tcPr>
            <w:tcW w:w="2609" w:type="dxa"/>
          </w:tcPr>
          <w:p w14:paraId="558048CC" w14:textId="0EEEBF02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Güler NURİYEVA</w:t>
            </w:r>
          </w:p>
        </w:tc>
        <w:tc>
          <w:tcPr>
            <w:tcW w:w="2862" w:type="dxa"/>
          </w:tcPr>
          <w:p w14:paraId="3575A183" w14:textId="3F8A6DFA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7CC1EB8A" w14:textId="0773BDBE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MÜASİR TƏHSİL KONTEKSTİNDƏ ZİMMERMANIN ÖZÜNÜTƏNZİMLƏYİCİ ÖYRƏNMƏ MODELİNİN ƏHƏMİYYƏTİ</w:t>
            </w:r>
          </w:p>
        </w:tc>
      </w:tr>
      <w:tr w:rsidR="001C3D18" w:rsidRPr="00545DD2" w14:paraId="407426A1" w14:textId="77777777" w:rsidTr="00E53DCB">
        <w:trPr>
          <w:trHeight w:val="589"/>
          <w:jc w:val="center"/>
        </w:trPr>
        <w:tc>
          <w:tcPr>
            <w:tcW w:w="2609" w:type="dxa"/>
          </w:tcPr>
          <w:p w14:paraId="57588C05" w14:textId="78226765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Emil Raul oğlu Ağayev</w:t>
            </w:r>
          </w:p>
        </w:tc>
        <w:tc>
          <w:tcPr>
            <w:tcW w:w="2862" w:type="dxa"/>
          </w:tcPr>
          <w:p w14:paraId="7B007D4B" w14:textId="3CA9DB6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5CD3B283" w14:textId="65A939CC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 xml:space="preserve">APPLICATION OF ROLE PLAYING GAMES IN TEACHING FINE ARTS TƏSVİRİ SƏNƏT FƏNNİNİN TƏDRİSİNDƏ ROLLU OYUNLARIN TƏTBİQİ </w:t>
            </w:r>
          </w:p>
        </w:tc>
      </w:tr>
      <w:tr w:rsidR="001C3D18" w:rsidRPr="00545DD2" w14:paraId="4602387D" w14:textId="77777777" w:rsidTr="00E53DCB">
        <w:trPr>
          <w:trHeight w:val="589"/>
          <w:jc w:val="center"/>
        </w:trPr>
        <w:tc>
          <w:tcPr>
            <w:tcW w:w="2609" w:type="dxa"/>
          </w:tcPr>
          <w:p w14:paraId="19AB7BE4" w14:textId="5AE58C52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2101">
              <w:t>Rizazade Leyla Babek qizi</w:t>
            </w:r>
          </w:p>
        </w:tc>
        <w:tc>
          <w:tcPr>
            <w:tcW w:w="2862" w:type="dxa"/>
          </w:tcPr>
          <w:p w14:paraId="62BC8716" w14:textId="5B53A2A3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75973CBE" w14:textId="281B4238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60C8">
              <w:t>Azerbaijani Carpet Weaving: An Enduring Symbol of Cultural Identity</w:t>
            </w:r>
          </w:p>
        </w:tc>
      </w:tr>
      <w:tr w:rsidR="001C3D18" w:rsidRPr="00545DD2" w14:paraId="6A0B2E7D" w14:textId="77777777" w:rsidTr="00E53DCB">
        <w:trPr>
          <w:trHeight w:val="697"/>
          <w:jc w:val="center"/>
        </w:trPr>
        <w:tc>
          <w:tcPr>
            <w:tcW w:w="2609" w:type="dxa"/>
          </w:tcPr>
          <w:p w14:paraId="5DBC216F" w14:textId="3344FEBB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01">
              <w:t>RƏSMİYYƏ NƏRİMAN qızı MAHMUDOVA</w:t>
            </w:r>
          </w:p>
        </w:tc>
        <w:tc>
          <w:tcPr>
            <w:tcW w:w="2862" w:type="dxa"/>
          </w:tcPr>
          <w:p w14:paraId="7432502C" w14:textId="32933057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493AA650" w14:textId="38C82287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0C8">
              <w:t>Qrafika sənətində milli ruhun ifadəsi: Azərbaycan rəssamlarının əsərləri</w:t>
            </w:r>
          </w:p>
        </w:tc>
      </w:tr>
      <w:tr w:rsidR="001C3D18" w:rsidRPr="00545DD2" w14:paraId="7A83D7F5" w14:textId="77777777" w:rsidTr="00E53DCB">
        <w:trPr>
          <w:trHeight w:val="697"/>
          <w:jc w:val="center"/>
        </w:trPr>
        <w:tc>
          <w:tcPr>
            <w:tcW w:w="2609" w:type="dxa"/>
          </w:tcPr>
          <w:p w14:paraId="37E1FB83" w14:textId="78ED16B5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01">
              <w:t>RƏSMİYYƏ NƏRİMAN qızı MAHMUDOVA</w:t>
            </w:r>
          </w:p>
        </w:tc>
        <w:tc>
          <w:tcPr>
            <w:tcW w:w="2862" w:type="dxa"/>
          </w:tcPr>
          <w:p w14:paraId="737AAE19" w14:textId="53B24D60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4475E94C" w14:textId="70E17A1E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0C8">
              <w:t>AZƏRBAYCAN TƏSVİRİ İNCƏSƏNƏTİNDƏ KOMPOZİSİYA</w:t>
            </w:r>
          </w:p>
        </w:tc>
      </w:tr>
      <w:tr w:rsidR="001C3D18" w:rsidRPr="00545DD2" w14:paraId="30A39C4F" w14:textId="77777777" w:rsidTr="00E53DCB">
        <w:trPr>
          <w:trHeight w:val="697"/>
          <w:jc w:val="center"/>
        </w:trPr>
        <w:tc>
          <w:tcPr>
            <w:tcW w:w="2609" w:type="dxa"/>
          </w:tcPr>
          <w:p w14:paraId="42937FB5" w14:textId="3A8D2899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101">
              <w:t>Fatimə Allahverdiyeva </w:t>
            </w:r>
          </w:p>
        </w:tc>
        <w:tc>
          <w:tcPr>
            <w:tcW w:w="2862" w:type="dxa"/>
          </w:tcPr>
          <w:p w14:paraId="2F97170D" w14:textId="7A4F388F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BCF">
              <w:t>Azerbeycan Devlet Pedagoji Üniversitesi</w:t>
            </w:r>
          </w:p>
        </w:tc>
        <w:tc>
          <w:tcPr>
            <w:tcW w:w="3967" w:type="dxa"/>
          </w:tcPr>
          <w:p w14:paraId="525C0E76" w14:textId="1516D261" w:rsidR="001C3D18" w:rsidRPr="00545DD2" w:rsidRDefault="001C3D18" w:rsidP="001C3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0C8">
              <w:t>Məktəbdə yaş xüsusiyyətləri ilə dərslikdəki mətnlərin əlaqəsi </w:t>
            </w:r>
          </w:p>
        </w:tc>
      </w:tr>
    </w:tbl>
    <w:p w14:paraId="6AE0E2F2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655F1E0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5A6F35" w14:textId="77777777" w:rsidR="002D4E09" w:rsidRDefault="002D4E09" w:rsidP="00094555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CE024AD" w14:textId="77777777" w:rsidR="007B0080" w:rsidRDefault="007B0080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274811E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3F17D2E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0328459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86BBDD1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F541BEF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DDB69F3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1636F5D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DC3C2EC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4BD94A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1857B2D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47CF25" w14:textId="77777777" w:rsidR="009636DE" w:rsidRDefault="009636DE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7C0E632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D0EF0B7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7CD1EB4" w14:textId="77777777" w:rsidR="00631042" w:rsidRDefault="0063104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344B280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D2EAB0C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lastRenderedPageBreak/>
        <w:t>06.09.2025</w:t>
      </w:r>
    </w:p>
    <w:p w14:paraId="4264C679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0DB89FBA" w14:textId="660BA159" w:rsidR="00422949" w:rsidRPr="005A4E3D" w:rsidRDefault="00422949" w:rsidP="0042294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 w:rsidR="003A78FA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3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0AD49E5F" w14:textId="43335B8B" w:rsidR="00C61BB0" w:rsidRDefault="00ED7FB3" w:rsidP="00C61B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ED7FB3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Prof. Dr. Erkan GÖNÜLOL</w:t>
      </w:r>
    </w:p>
    <w:p w14:paraId="0777CBC1" w14:textId="77777777" w:rsidR="00ED7FB3" w:rsidRDefault="00ED7FB3" w:rsidP="00C61B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422949" w:rsidRPr="000D4CEA" w14:paraId="7BFC85A0" w14:textId="77777777" w:rsidTr="00441D1F">
        <w:trPr>
          <w:trHeight w:val="339"/>
          <w:jc w:val="center"/>
        </w:trPr>
        <w:tc>
          <w:tcPr>
            <w:tcW w:w="2609" w:type="dxa"/>
          </w:tcPr>
          <w:p w14:paraId="046AEF57" w14:textId="77777777" w:rsidR="00422949" w:rsidRPr="000D4CEA" w:rsidRDefault="00422949" w:rsidP="0044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156C91F5" w14:textId="77777777" w:rsidR="00422949" w:rsidRPr="000D4CEA" w:rsidRDefault="00422949" w:rsidP="0044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01282412" w14:textId="77777777" w:rsidR="00422949" w:rsidRPr="000D4CEA" w:rsidRDefault="00422949" w:rsidP="00441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422949" w:rsidRPr="000D4CEA" w14:paraId="1F1CF4C6" w14:textId="77777777" w:rsidTr="00422949">
        <w:trPr>
          <w:trHeight w:val="566"/>
          <w:jc w:val="center"/>
        </w:trPr>
        <w:tc>
          <w:tcPr>
            <w:tcW w:w="2609" w:type="dxa"/>
            <w:vAlign w:val="center"/>
          </w:tcPr>
          <w:p w14:paraId="2B02F840" w14:textId="77777777" w:rsidR="00422949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Dr. Öğr. Üyesi  Özlem ÖZDEN TUNCA</w:t>
            </w:r>
          </w:p>
          <w:p w14:paraId="5677F128" w14:textId="2E433C7F" w:rsidR="00ED7FB3" w:rsidRPr="000D4CEA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ZEHRA BERİRA DEMİREL</w:t>
            </w:r>
          </w:p>
        </w:tc>
        <w:tc>
          <w:tcPr>
            <w:tcW w:w="2862" w:type="dxa"/>
            <w:vAlign w:val="center"/>
          </w:tcPr>
          <w:p w14:paraId="526B7BC6" w14:textId="0FD81300" w:rsidR="00422949" w:rsidRPr="000D4CEA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Fenerbahçe Üniversitesi</w:t>
            </w:r>
          </w:p>
        </w:tc>
        <w:tc>
          <w:tcPr>
            <w:tcW w:w="3967" w:type="dxa"/>
            <w:vAlign w:val="center"/>
          </w:tcPr>
          <w:p w14:paraId="00783885" w14:textId="40CF13EE" w:rsidR="00422949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18-26 YAŞ ÜNİVERSİTE ÖĞRENCİLERİNDE ALGILANAN STRES DÜZEYİNİN DUYGUSAL YEME DAVRANIŞI ÜZERİNDEKİ ETKİSİ</w:t>
            </w:r>
          </w:p>
        </w:tc>
      </w:tr>
      <w:tr w:rsidR="007B0080" w:rsidRPr="000D4CEA" w14:paraId="4E59B08A" w14:textId="77777777" w:rsidTr="00422949">
        <w:trPr>
          <w:trHeight w:val="566"/>
          <w:jc w:val="center"/>
        </w:trPr>
        <w:tc>
          <w:tcPr>
            <w:tcW w:w="2609" w:type="dxa"/>
            <w:vAlign w:val="center"/>
          </w:tcPr>
          <w:p w14:paraId="4B5352A4" w14:textId="77777777" w:rsidR="007B0080" w:rsidRDefault="00ED7FB3" w:rsidP="00185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 Özlem ÖZDEN TUNCA</w:t>
            </w:r>
          </w:p>
          <w:p w14:paraId="491FED80" w14:textId="53F122AE" w:rsidR="00ED7FB3" w:rsidRPr="00B75966" w:rsidRDefault="00ED7FB3" w:rsidP="00185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>Halit KAYA</w:t>
            </w:r>
          </w:p>
        </w:tc>
        <w:tc>
          <w:tcPr>
            <w:tcW w:w="2862" w:type="dxa"/>
            <w:vAlign w:val="center"/>
          </w:tcPr>
          <w:p w14:paraId="68E71DAA" w14:textId="066AE9EA" w:rsidR="007B0080" w:rsidRPr="000A0F31" w:rsidRDefault="00ED7FB3" w:rsidP="007B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sz w:val="20"/>
                <w:szCs w:val="20"/>
              </w:rPr>
              <w:t>Fenerbahçe Üniversitesi</w:t>
            </w:r>
          </w:p>
        </w:tc>
        <w:tc>
          <w:tcPr>
            <w:tcW w:w="3967" w:type="dxa"/>
            <w:vAlign w:val="center"/>
          </w:tcPr>
          <w:p w14:paraId="0569FE9E" w14:textId="6B5EB5C1" w:rsidR="007B0080" w:rsidRPr="000B6887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ANKSİYETE VE STRES İLE SİGARA BAĞIMLILIĞI ARASINDAKİ İLİŞKİDE DUYGU DÜZENLEME BECERİLERİNİN ROLÜ</w:t>
            </w:r>
          </w:p>
        </w:tc>
      </w:tr>
      <w:tr w:rsidR="00422949" w:rsidRPr="000D4CEA" w14:paraId="025E6D4C" w14:textId="77777777" w:rsidTr="00441D1F">
        <w:trPr>
          <w:trHeight w:val="339"/>
          <w:jc w:val="center"/>
        </w:trPr>
        <w:tc>
          <w:tcPr>
            <w:tcW w:w="2609" w:type="dxa"/>
            <w:vAlign w:val="center"/>
          </w:tcPr>
          <w:p w14:paraId="3DC12966" w14:textId="77777777" w:rsidR="00422949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Hilal KESKİ</w:t>
            </w:r>
          </w:p>
          <w:p w14:paraId="5D987DB5" w14:textId="77777777" w:rsidR="00ED7FB3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Melis Dila UNGAN</w:t>
            </w:r>
          </w:p>
          <w:p w14:paraId="0D18DE56" w14:textId="79F45943" w:rsidR="00ED7FB3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Doç. Dr.Selman ABLAK</w:t>
            </w:r>
          </w:p>
        </w:tc>
        <w:tc>
          <w:tcPr>
            <w:tcW w:w="2862" w:type="dxa"/>
            <w:vAlign w:val="center"/>
          </w:tcPr>
          <w:p w14:paraId="0E1635E7" w14:textId="3739CA12" w:rsidR="00422949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Sivas Cumhuriyet Üniversitesi</w:t>
            </w:r>
          </w:p>
        </w:tc>
        <w:tc>
          <w:tcPr>
            <w:tcW w:w="3967" w:type="dxa"/>
            <w:vAlign w:val="center"/>
          </w:tcPr>
          <w:p w14:paraId="051E9C4A" w14:textId="2FADFD06" w:rsidR="00422949" w:rsidRPr="000D4CEA" w:rsidRDefault="00ED7FB3" w:rsidP="00422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5. SINIF SOSYAL BİLGİLER DERS KİTABINDA KAVRAMLARA VE KAVRAM ÖĞRETİM TEKNİKLERİNE YER VERİLME DURUMUNUN İNCELENMESİ</w:t>
            </w:r>
          </w:p>
        </w:tc>
      </w:tr>
      <w:tr w:rsidR="000B6887" w:rsidRPr="000D4CEA" w14:paraId="276F4612" w14:textId="77777777" w:rsidTr="0063506E">
        <w:trPr>
          <w:trHeight w:val="592"/>
          <w:jc w:val="center"/>
        </w:trPr>
        <w:tc>
          <w:tcPr>
            <w:tcW w:w="2609" w:type="dxa"/>
            <w:vAlign w:val="center"/>
          </w:tcPr>
          <w:p w14:paraId="7B24E767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Melis Dila UNGAN</w:t>
            </w:r>
          </w:p>
          <w:p w14:paraId="4F21E46C" w14:textId="51CE54DA" w:rsidR="000B6887" w:rsidRPr="00F719DF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Doç. Dr.Selman ABLAK</w:t>
            </w:r>
          </w:p>
        </w:tc>
        <w:tc>
          <w:tcPr>
            <w:tcW w:w="2862" w:type="dxa"/>
          </w:tcPr>
          <w:p w14:paraId="6244D607" w14:textId="7639FCDF" w:rsidR="000B6887" w:rsidRPr="000D4CEA" w:rsidRDefault="00ED7FB3" w:rsidP="000B6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Sivas Cumhuriyet Üniversitesi</w:t>
            </w:r>
          </w:p>
        </w:tc>
        <w:tc>
          <w:tcPr>
            <w:tcW w:w="3967" w:type="dxa"/>
            <w:vAlign w:val="center"/>
          </w:tcPr>
          <w:p w14:paraId="05D3BFBC" w14:textId="3C45EDB6" w:rsidR="000B6887" w:rsidRPr="00F719DF" w:rsidRDefault="00ED7FB3" w:rsidP="000B6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2018 VE 2024 SOSYAL BİLGİLER DERSİ ÖĞRETİM PROGRAMLARINA GÖRE HAZIRLANAN 5.SINIF SOSYAL BİLGİLER DERS KİTAPLARININ SAYGI DEĞERİ AÇISINDAN İNCELENMESİ</w:t>
            </w:r>
          </w:p>
        </w:tc>
      </w:tr>
      <w:tr w:rsidR="007B0080" w:rsidRPr="000D4CEA" w14:paraId="2572D149" w14:textId="77777777" w:rsidTr="005A7425">
        <w:trPr>
          <w:trHeight w:val="592"/>
          <w:jc w:val="center"/>
        </w:trPr>
        <w:tc>
          <w:tcPr>
            <w:tcW w:w="2609" w:type="dxa"/>
            <w:vAlign w:val="center"/>
          </w:tcPr>
          <w:p w14:paraId="52E499E4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Cem KURT</w:t>
            </w:r>
          </w:p>
          <w:p w14:paraId="26F0A07D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Ali Rıza SEVİNÇ</w:t>
            </w:r>
          </w:p>
          <w:p w14:paraId="3DDA7894" w14:textId="78499B05" w:rsidR="007B0080" w:rsidRPr="00F719DF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207455710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Prof. Dr. Erkan GÖNÜLOL</w:t>
            </w:r>
            <w:bookmarkEnd w:id="2"/>
          </w:p>
        </w:tc>
        <w:tc>
          <w:tcPr>
            <w:tcW w:w="2862" w:type="dxa"/>
            <w:vAlign w:val="center"/>
          </w:tcPr>
          <w:p w14:paraId="01508EAD" w14:textId="26A21EE2" w:rsidR="007B0080" w:rsidRPr="00B07E2F" w:rsidRDefault="00ED7FB3" w:rsidP="007B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sz w:val="20"/>
                <w:szCs w:val="20"/>
              </w:rPr>
              <w:t>Kurtsan Tarım End. Mak. San. Tic A.Ş</w:t>
            </w:r>
          </w:p>
        </w:tc>
        <w:tc>
          <w:tcPr>
            <w:tcW w:w="3967" w:type="dxa"/>
            <w:vAlign w:val="center"/>
          </w:tcPr>
          <w:p w14:paraId="0A7E2C36" w14:textId="3E13E0CC" w:rsidR="007B0080" w:rsidRPr="000B6887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GEZER TİP SAĞIM SİSTEMİNİN KÜÇÜK VE ORTA ÖLÇEKLİ İŞLETMELERDE UYGULANABİLİRLİĞİ VE VERİMLİLİK AÇISINDAN DEĞERLENDİRİLMESİ</w:t>
            </w:r>
          </w:p>
        </w:tc>
      </w:tr>
      <w:tr w:rsidR="007B0080" w:rsidRPr="000D4CEA" w14:paraId="448E94F5" w14:textId="77777777" w:rsidTr="0063506E">
        <w:trPr>
          <w:trHeight w:val="592"/>
          <w:jc w:val="center"/>
        </w:trPr>
        <w:tc>
          <w:tcPr>
            <w:tcW w:w="2609" w:type="dxa"/>
            <w:vAlign w:val="center"/>
          </w:tcPr>
          <w:p w14:paraId="5E6E915D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Doçent Dr. Bekir ÇAR</w:t>
            </w:r>
          </w:p>
          <w:p w14:paraId="1CD41816" w14:textId="52CB919A" w:rsidR="007B0080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 xml:space="preserve"> Doçent Dr. Ahmet KURTOĞLU</w:t>
            </w:r>
          </w:p>
        </w:tc>
        <w:tc>
          <w:tcPr>
            <w:tcW w:w="2862" w:type="dxa"/>
          </w:tcPr>
          <w:p w14:paraId="0FACC495" w14:textId="10755228" w:rsidR="007B0080" w:rsidRPr="000D4CEA" w:rsidRDefault="00ED7FB3" w:rsidP="0018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Bandırma Onyedi Eylül Üniversitesi</w:t>
            </w:r>
          </w:p>
        </w:tc>
        <w:tc>
          <w:tcPr>
            <w:tcW w:w="3967" w:type="dxa"/>
            <w:vAlign w:val="center"/>
          </w:tcPr>
          <w:p w14:paraId="71FE51A1" w14:textId="322B0570" w:rsidR="007B0080" w:rsidRPr="000D4CEA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Beden Eğitimi ve Spor Öğretmenlerinin Duyuşsal Boyutla Sağlık ve Zindelik İlişkilerinin İncelenmesi</w:t>
            </w:r>
          </w:p>
        </w:tc>
      </w:tr>
      <w:tr w:rsidR="007B0080" w:rsidRPr="000D4CEA" w14:paraId="6FAFD408" w14:textId="77777777" w:rsidTr="00441D1F">
        <w:trPr>
          <w:trHeight w:val="592"/>
          <w:jc w:val="center"/>
        </w:trPr>
        <w:tc>
          <w:tcPr>
            <w:tcW w:w="2609" w:type="dxa"/>
            <w:vAlign w:val="center"/>
          </w:tcPr>
          <w:p w14:paraId="7898F709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Prof. Dr.Filiz KUTLUAY TUTAR</w:t>
            </w:r>
          </w:p>
          <w:p w14:paraId="39B282AC" w14:textId="1F4A0EC8" w:rsidR="007B0080" w:rsidRPr="000B6887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Sayyara MUSAYEVA</w:t>
            </w:r>
          </w:p>
        </w:tc>
        <w:tc>
          <w:tcPr>
            <w:tcW w:w="2862" w:type="dxa"/>
            <w:vAlign w:val="center"/>
          </w:tcPr>
          <w:p w14:paraId="104BCBF1" w14:textId="7E7E650E" w:rsidR="007B0080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Niğde Ömer Halisdemir Üniversitesi</w:t>
            </w:r>
          </w:p>
        </w:tc>
        <w:tc>
          <w:tcPr>
            <w:tcW w:w="3967" w:type="dxa"/>
            <w:vAlign w:val="center"/>
          </w:tcPr>
          <w:p w14:paraId="46DB8CA8" w14:textId="1B0411D4" w:rsidR="007B0080" w:rsidRPr="000B6887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KIRSAL TURİZM VE YENİLENEBİLİR ENERJİ: TÜRKİYE’DE SÜRDÜRÜLEBİLİR KALKINMA İÇİN BİR STRATEJİ</w:t>
            </w:r>
          </w:p>
        </w:tc>
      </w:tr>
      <w:tr w:rsidR="00737E77" w:rsidRPr="000D4CEA" w14:paraId="350556EC" w14:textId="77777777" w:rsidTr="00441D1F">
        <w:trPr>
          <w:trHeight w:val="592"/>
          <w:jc w:val="center"/>
        </w:trPr>
        <w:tc>
          <w:tcPr>
            <w:tcW w:w="2609" w:type="dxa"/>
            <w:vAlign w:val="center"/>
          </w:tcPr>
          <w:p w14:paraId="1FC5482F" w14:textId="585005BE" w:rsidR="00737E77" w:rsidRPr="00ED7FB3" w:rsidRDefault="00737E77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77">
              <w:rPr>
                <w:rFonts w:ascii="Times New Roman" w:hAnsi="Times New Roman" w:cs="Times New Roman"/>
                <w:sz w:val="18"/>
                <w:szCs w:val="18"/>
              </w:rPr>
              <w:t>Özlem Tutar</w:t>
            </w:r>
          </w:p>
        </w:tc>
        <w:tc>
          <w:tcPr>
            <w:tcW w:w="2862" w:type="dxa"/>
            <w:vAlign w:val="center"/>
          </w:tcPr>
          <w:p w14:paraId="6E6EEEA4" w14:textId="74C27727" w:rsidR="00737E77" w:rsidRPr="00ED7FB3" w:rsidRDefault="00737E77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77">
              <w:rPr>
                <w:rFonts w:ascii="Times New Roman" w:hAnsi="Times New Roman" w:cs="Times New Roman"/>
                <w:sz w:val="18"/>
                <w:szCs w:val="18"/>
              </w:rPr>
              <w:t>Bingöl Üniversitesi</w:t>
            </w:r>
          </w:p>
        </w:tc>
        <w:tc>
          <w:tcPr>
            <w:tcW w:w="3967" w:type="dxa"/>
            <w:vAlign w:val="center"/>
          </w:tcPr>
          <w:p w14:paraId="30C5F2EE" w14:textId="1D170C06" w:rsidR="00737E77" w:rsidRPr="00ED7FB3" w:rsidRDefault="00737E77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77">
              <w:rPr>
                <w:rFonts w:ascii="Times New Roman" w:hAnsi="Times New Roman" w:cs="Times New Roman"/>
                <w:sz w:val="18"/>
                <w:szCs w:val="18"/>
              </w:rPr>
              <w:t>Günümüz Toplumsal Erozyonuna Karşı Hz. Peygamber’in Hadislerinde Ahlâkî Direniş Ve Değerler İnşası</w:t>
            </w:r>
          </w:p>
        </w:tc>
      </w:tr>
      <w:tr w:rsidR="00ED7FB3" w:rsidRPr="000D4CEA" w14:paraId="501120A4" w14:textId="77777777" w:rsidTr="00441D1F">
        <w:trPr>
          <w:trHeight w:val="592"/>
          <w:jc w:val="center"/>
        </w:trPr>
        <w:tc>
          <w:tcPr>
            <w:tcW w:w="2609" w:type="dxa"/>
            <w:vAlign w:val="center"/>
          </w:tcPr>
          <w:p w14:paraId="0005B602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Prof. Dr.Filiz KUTLUAY TUTAR</w:t>
            </w:r>
          </w:p>
          <w:p w14:paraId="2CAA9987" w14:textId="762424DE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Sayyara MUSAYEVA</w:t>
            </w:r>
          </w:p>
        </w:tc>
        <w:tc>
          <w:tcPr>
            <w:tcW w:w="2862" w:type="dxa"/>
            <w:vAlign w:val="center"/>
          </w:tcPr>
          <w:p w14:paraId="27D09B46" w14:textId="4C98BFA1" w:rsidR="00ED7FB3" w:rsidRPr="00ED7FB3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Niğde Ömer Halisdemir Üniversitesi</w:t>
            </w:r>
          </w:p>
        </w:tc>
        <w:tc>
          <w:tcPr>
            <w:tcW w:w="3967" w:type="dxa"/>
            <w:vAlign w:val="center"/>
          </w:tcPr>
          <w:p w14:paraId="08E18DFF" w14:textId="2A023C7A" w:rsidR="00ED7FB3" w:rsidRPr="00ED7FB3" w:rsidRDefault="00ED7FB3" w:rsidP="007B0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PETROL VE DOĞALGAZ GELİRLERİNİN YEREL KALKINMAYA YÖNLENDİRİLMESİNDE STRATEJİK YAKLAŞIMLAR: AZERBAYCAN ÖRNEĞİ</w:t>
            </w:r>
          </w:p>
        </w:tc>
      </w:tr>
    </w:tbl>
    <w:p w14:paraId="7B6AAD10" w14:textId="77777777" w:rsidR="00422949" w:rsidRDefault="00422949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BFBB6DC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1926978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F99D1D7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736F3F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0E4A782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BDCF943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F7D8C4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CB77B5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BFA662F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7546849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4139BA1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45B8581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007641E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466570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1889A5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9CCB0AF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457100" w14:textId="77777777" w:rsidR="00ED7FB3" w:rsidRDefault="00ED7FB3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8522E0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97E9748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63B6265" w14:textId="77777777" w:rsidR="001C3D18" w:rsidRDefault="001C3D18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613A30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52C304C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9081E61" w14:textId="77777777" w:rsidR="00545DD2" w:rsidRDefault="00545DD2" w:rsidP="002754BB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611AAAD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06.09.2025</w:t>
      </w:r>
    </w:p>
    <w:p w14:paraId="0ECD6CE4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3D11ED9D" w14:textId="140AC9B3" w:rsidR="001851BF" w:rsidRPr="005A4E3D" w:rsidRDefault="001851BF" w:rsidP="001851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4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07F46C73" w14:textId="565CD5D7" w:rsidR="004D36BD" w:rsidRDefault="00174BD1" w:rsidP="004D36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174BD1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Prof. Dr. Elman Quliyev</w:t>
      </w:r>
    </w:p>
    <w:p w14:paraId="6EAA9A8A" w14:textId="77777777" w:rsidR="00174BD1" w:rsidRDefault="00174BD1" w:rsidP="004D36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1851BF" w:rsidRPr="000D4CEA" w14:paraId="5F89011C" w14:textId="77777777" w:rsidTr="0019592C">
        <w:trPr>
          <w:trHeight w:val="339"/>
          <w:jc w:val="center"/>
        </w:trPr>
        <w:tc>
          <w:tcPr>
            <w:tcW w:w="2609" w:type="dxa"/>
          </w:tcPr>
          <w:p w14:paraId="23BEED07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6E97DE56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53397D4E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174BD1" w:rsidRPr="000D4CEA" w14:paraId="653BF45E" w14:textId="77777777" w:rsidTr="003E18E5">
        <w:trPr>
          <w:trHeight w:val="566"/>
          <w:jc w:val="center"/>
        </w:trPr>
        <w:tc>
          <w:tcPr>
            <w:tcW w:w="2609" w:type="dxa"/>
          </w:tcPr>
          <w:p w14:paraId="629FA3DE" w14:textId="6436EE34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Kamalə Əzizli</w:t>
            </w:r>
          </w:p>
        </w:tc>
        <w:tc>
          <w:tcPr>
            <w:tcW w:w="2862" w:type="dxa"/>
          </w:tcPr>
          <w:p w14:paraId="3DF66C12" w14:textId="3AB00C26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Azerbeycan Devlet Pedagoji Üniversitesi</w:t>
            </w:r>
          </w:p>
        </w:tc>
        <w:tc>
          <w:tcPr>
            <w:tcW w:w="3967" w:type="dxa"/>
          </w:tcPr>
          <w:p w14:paraId="319CBE44" w14:textId="665118FB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İngilis dilinin tarixi inkisafı</w:t>
            </w:r>
          </w:p>
        </w:tc>
      </w:tr>
      <w:tr w:rsidR="00174BD1" w:rsidRPr="000D4CEA" w14:paraId="656514DD" w14:textId="77777777" w:rsidTr="003E18E5">
        <w:trPr>
          <w:trHeight w:val="566"/>
          <w:jc w:val="center"/>
        </w:trPr>
        <w:tc>
          <w:tcPr>
            <w:tcW w:w="2609" w:type="dxa"/>
          </w:tcPr>
          <w:p w14:paraId="417DA21F" w14:textId="2A5D2AFE" w:rsidR="00174BD1" w:rsidRPr="00B75966" w:rsidRDefault="00174BD1" w:rsidP="00174B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1C">
              <w:t>Lala MUSAYEVA </w:t>
            </w:r>
          </w:p>
        </w:tc>
        <w:tc>
          <w:tcPr>
            <w:tcW w:w="2862" w:type="dxa"/>
          </w:tcPr>
          <w:p w14:paraId="0BC15A14" w14:textId="0ECED644" w:rsidR="00174BD1" w:rsidRPr="000A0F31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064">
              <w:t>Azerbaijan State Pedagogical University</w:t>
            </w:r>
          </w:p>
        </w:tc>
        <w:tc>
          <w:tcPr>
            <w:tcW w:w="3967" w:type="dxa"/>
          </w:tcPr>
          <w:p w14:paraId="13A96A70" w14:textId="50384F9E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AZERBAYCAN DİLİ DERSLERİNDE TELAFFUZ EKİIKLİKLERİNİN GİDERİLMESİNDE MOBİL UYGULAMALARIN ETKİNLİĞİ</w:t>
            </w:r>
          </w:p>
        </w:tc>
      </w:tr>
      <w:tr w:rsidR="00174BD1" w:rsidRPr="000D4CEA" w14:paraId="2CA99DDE" w14:textId="77777777" w:rsidTr="003E18E5">
        <w:trPr>
          <w:trHeight w:val="339"/>
          <w:jc w:val="center"/>
        </w:trPr>
        <w:tc>
          <w:tcPr>
            <w:tcW w:w="2609" w:type="dxa"/>
          </w:tcPr>
          <w:p w14:paraId="71DE5BBE" w14:textId="53470D8A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Natevan Paşayeva</w:t>
            </w:r>
          </w:p>
        </w:tc>
        <w:tc>
          <w:tcPr>
            <w:tcW w:w="2862" w:type="dxa"/>
          </w:tcPr>
          <w:p w14:paraId="7A7272B8" w14:textId="2FFE949E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</w:t>
            </w:r>
          </w:p>
        </w:tc>
        <w:tc>
          <w:tcPr>
            <w:tcW w:w="3967" w:type="dxa"/>
          </w:tcPr>
          <w:p w14:paraId="13A7EFDD" w14:textId="1B533299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ÇAĞDAŞ EĞİTİM ORTAMINDA KAPSAYICILIK</w:t>
            </w:r>
          </w:p>
        </w:tc>
      </w:tr>
      <w:tr w:rsidR="00174BD1" w:rsidRPr="000D4CEA" w14:paraId="029FF07D" w14:textId="77777777" w:rsidTr="006A2CFF">
        <w:trPr>
          <w:trHeight w:val="592"/>
          <w:jc w:val="center"/>
        </w:trPr>
        <w:tc>
          <w:tcPr>
            <w:tcW w:w="2609" w:type="dxa"/>
          </w:tcPr>
          <w:p w14:paraId="51A1BB82" w14:textId="67DF5AF8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 xml:space="preserve">Aygun Ahmadova Shukur kızı </w:t>
            </w:r>
          </w:p>
        </w:tc>
        <w:tc>
          <w:tcPr>
            <w:tcW w:w="2862" w:type="dxa"/>
          </w:tcPr>
          <w:p w14:paraId="44A33C59" w14:textId="549847CA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</w:t>
            </w:r>
          </w:p>
        </w:tc>
        <w:tc>
          <w:tcPr>
            <w:tcW w:w="3967" w:type="dxa"/>
          </w:tcPr>
          <w:p w14:paraId="454EFF2B" w14:textId="61C8D506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MÜASİR AZƏRBAYCAN UŞAQ ŞEİRİNDƏ PSİXOLOJİ PARALELİZM</w:t>
            </w:r>
          </w:p>
        </w:tc>
      </w:tr>
      <w:tr w:rsidR="00174BD1" w:rsidRPr="000D4CEA" w14:paraId="7D2414F4" w14:textId="77777777" w:rsidTr="006A2CFF">
        <w:trPr>
          <w:trHeight w:val="592"/>
          <w:jc w:val="center"/>
        </w:trPr>
        <w:tc>
          <w:tcPr>
            <w:tcW w:w="2609" w:type="dxa"/>
          </w:tcPr>
          <w:p w14:paraId="3590D5C6" w14:textId="7EB1D540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 xml:space="preserve">Arzu Kərimova </w:t>
            </w:r>
          </w:p>
        </w:tc>
        <w:tc>
          <w:tcPr>
            <w:tcW w:w="2862" w:type="dxa"/>
          </w:tcPr>
          <w:p w14:paraId="1065E520" w14:textId="7106FAC7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</w:t>
            </w:r>
          </w:p>
        </w:tc>
        <w:tc>
          <w:tcPr>
            <w:tcW w:w="3967" w:type="dxa"/>
          </w:tcPr>
          <w:p w14:paraId="3013A816" w14:textId="70A11EEB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AZƏRBAYCAN DİLİNDƏ NİTQ MƏDƏNİYYƏTİ VƏ ONUN TƏBLİĞİ</w:t>
            </w:r>
          </w:p>
        </w:tc>
      </w:tr>
      <w:tr w:rsidR="00174BD1" w:rsidRPr="000D4CEA" w14:paraId="4A826B43" w14:textId="77777777" w:rsidTr="006A2CFF">
        <w:trPr>
          <w:trHeight w:val="592"/>
          <w:jc w:val="center"/>
        </w:trPr>
        <w:tc>
          <w:tcPr>
            <w:tcW w:w="2609" w:type="dxa"/>
          </w:tcPr>
          <w:p w14:paraId="2FBFDEA6" w14:textId="074EED71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207457642"/>
            <w:r w:rsidRPr="0030261C">
              <w:t>Prof. Dr. Elman Quliyev</w:t>
            </w:r>
            <w:bookmarkEnd w:id="3"/>
          </w:p>
        </w:tc>
        <w:tc>
          <w:tcPr>
            <w:tcW w:w="2862" w:type="dxa"/>
          </w:tcPr>
          <w:p w14:paraId="6ECD5234" w14:textId="33CFA1CD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 </w:t>
            </w:r>
          </w:p>
        </w:tc>
        <w:tc>
          <w:tcPr>
            <w:tcW w:w="3967" w:type="dxa"/>
          </w:tcPr>
          <w:p w14:paraId="55D7952B" w14:textId="702C121B" w:rsidR="00174BD1" w:rsidRPr="001851B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ERKİN VAHİDOVUN LİRİKASI</w:t>
            </w:r>
          </w:p>
        </w:tc>
      </w:tr>
      <w:tr w:rsidR="00174BD1" w:rsidRPr="000D4CEA" w14:paraId="29F86B28" w14:textId="77777777" w:rsidTr="003E18E5">
        <w:trPr>
          <w:trHeight w:val="592"/>
          <w:jc w:val="center"/>
        </w:trPr>
        <w:tc>
          <w:tcPr>
            <w:tcW w:w="2609" w:type="dxa"/>
          </w:tcPr>
          <w:p w14:paraId="51EB1092" w14:textId="79F7BED2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Hasanova Amalia Murad</w:t>
            </w:r>
          </w:p>
        </w:tc>
        <w:tc>
          <w:tcPr>
            <w:tcW w:w="2862" w:type="dxa"/>
          </w:tcPr>
          <w:p w14:paraId="41E7A062" w14:textId="3F7EF28A" w:rsidR="00174BD1" w:rsidRPr="00B07E2F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064">
              <w:t>Azərbaycan Dövlət Pedaqoji Universiteti </w:t>
            </w:r>
          </w:p>
        </w:tc>
        <w:tc>
          <w:tcPr>
            <w:tcW w:w="3967" w:type="dxa"/>
          </w:tcPr>
          <w:p w14:paraId="6E00A64B" w14:textId="65BF9602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THE EVOLUTIONARY NATURE OF CARING FOR OFFSPRING IN ANIMALS</w:t>
            </w:r>
          </w:p>
        </w:tc>
      </w:tr>
      <w:tr w:rsidR="00174BD1" w:rsidRPr="000D4CEA" w14:paraId="68FA8C19" w14:textId="77777777" w:rsidTr="006A2CFF">
        <w:trPr>
          <w:trHeight w:val="592"/>
          <w:jc w:val="center"/>
        </w:trPr>
        <w:tc>
          <w:tcPr>
            <w:tcW w:w="2609" w:type="dxa"/>
          </w:tcPr>
          <w:p w14:paraId="153593E8" w14:textId="30607607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1C">
              <w:t>Hasanova Amalia Murad</w:t>
            </w:r>
          </w:p>
        </w:tc>
        <w:tc>
          <w:tcPr>
            <w:tcW w:w="2862" w:type="dxa"/>
          </w:tcPr>
          <w:p w14:paraId="0F6A72EE" w14:textId="042B7366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064">
              <w:t>Azərbaycan Dövlət Pedaqoji Universiteti </w:t>
            </w:r>
          </w:p>
        </w:tc>
        <w:tc>
          <w:tcPr>
            <w:tcW w:w="3967" w:type="dxa"/>
          </w:tcPr>
          <w:p w14:paraId="01C7CC70" w14:textId="01EAC2D7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CB2">
              <w:t>A MODERN APPROACH TO THE FORMATION OF LIFE ON EARTH IN BIOLOGY CLASSES</w:t>
            </w:r>
          </w:p>
        </w:tc>
      </w:tr>
    </w:tbl>
    <w:p w14:paraId="00F6A132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53FE6E3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B8BCEB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251D953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8FBDB9B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1A5A7B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9567461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1B6DE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9DBDE71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80FFD7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52F2CCE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66C408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858B218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3535B6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5A31293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80A06B0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D54F622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2A6C23C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0744865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8A9A142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B6C4B61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004993" w14:textId="77777777" w:rsidR="00174BD1" w:rsidRDefault="00174BD1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8C381E2" w14:textId="77777777" w:rsidR="00ED7FB3" w:rsidRDefault="00ED7FB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6CD9149" w14:textId="77777777" w:rsidR="00ED7FB3" w:rsidRDefault="00ED7FB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7D53793" w14:textId="77777777" w:rsidR="00ED7FB3" w:rsidRDefault="00ED7FB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EEE16C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87A15C2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1A838EF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06.09.2025</w:t>
      </w:r>
    </w:p>
    <w:p w14:paraId="7D9CE7D6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7C94D598" w14:textId="1455C5AF" w:rsidR="001851BF" w:rsidRPr="005A4E3D" w:rsidRDefault="001851BF" w:rsidP="001851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5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1CD17B88" w14:textId="1726F40D" w:rsidR="009636DE" w:rsidRDefault="00A33A06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A33A06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Doçent Dr. Emre KAYA</w:t>
      </w:r>
    </w:p>
    <w:p w14:paraId="183A32E6" w14:textId="77777777" w:rsidR="00A33A06" w:rsidRDefault="00A33A06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545DD2" w:rsidRPr="000D4CEA" w14:paraId="085B6560" w14:textId="77777777" w:rsidTr="0019592C">
        <w:trPr>
          <w:trHeight w:val="339"/>
          <w:jc w:val="center"/>
        </w:trPr>
        <w:tc>
          <w:tcPr>
            <w:tcW w:w="2609" w:type="dxa"/>
          </w:tcPr>
          <w:p w14:paraId="5D2DECC3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45E0DC77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5E76A316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545DD2" w:rsidRPr="000D4CEA" w14:paraId="2604B3A9" w14:textId="77777777" w:rsidTr="0019592C">
        <w:trPr>
          <w:trHeight w:val="566"/>
          <w:jc w:val="center"/>
        </w:trPr>
        <w:tc>
          <w:tcPr>
            <w:tcW w:w="2609" w:type="dxa"/>
            <w:vAlign w:val="center"/>
          </w:tcPr>
          <w:p w14:paraId="2788F8BB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Doç. Dr. Aslı AKDENİZ KUDUBEŞ</w:t>
            </w:r>
          </w:p>
          <w:p w14:paraId="354CDA4F" w14:textId="4CBAD41B" w:rsidR="00545DD2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Sude ÖZTÜRK</w:t>
            </w:r>
          </w:p>
        </w:tc>
        <w:tc>
          <w:tcPr>
            <w:tcW w:w="2862" w:type="dxa"/>
            <w:vAlign w:val="center"/>
          </w:tcPr>
          <w:p w14:paraId="605FD8A5" w14:textId="0BD8AE10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Bilecik Şeyh Edebali Üniversitesi</w:t>
            </w:r>
          </w:p>
        </w:tc>
        <w:tc>
          <w:tcPr>
            <w:tcW w:w="3967" w:type="dxa"/>
            <w:vAlign w:val="center"/>
          </w:tcPr>
          <w:p w14:paraId="58072AE0" w14:textId="1EB88210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AKILCI İLAÇ YÖNETİMİ EĞİTİM PROGRAMININ HASTANEYE YATAN ÇOCUKLARIN EBEVEYNLERİNİN AKILCI İLAÇ KULLANIMINA YÖNELİK TUTUMLARINA ETKİSİ: RANDOMİZE KONTROLLÜ ÇALIŞMA</w:t>
            </w:r>
          </w:p>
        </w:tc>
      </w:tr>
      <w:tr w:rsidR="00545DD2" w:rsidRPr="000D4CEA" w14:paraId="303F337C" w14:textId="77777777" w:rsidTr="0019592C">
        <w:trPr>
          <w:trHeight w:val="566"/>
          <w:jc w:val="center"/>
        </w:trPr>
        <w:tc>
          <w:tcPr>
            <w:tcW w:w="2609" w:type="dxa"/>
            <w:vAlign w:val="center"/>
          </w:tcPr>
          <w:p w14:paraId="1D6D1D88" w14:textId="19733E22" w:rsidR="00545DD2" w:rsidRPr="00B75966" w:rsidRDefault="00ED7FB3" w:rsidP="00195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207458613"/>
            <w:r w:rsidRPr="00ED7FB3">
              <w:rPr>
                <w:rFonts w:ascii="Times New Roman" w:hAnsi="Times New Roman" w:cs="Times New Roman"/>
                <w:bCs/>
                <w:sz w:val="20"/>
                <w:szCs w:val="20"/>
              </w:rPr>
              <w:t>Doç. Dr. Aslı AKDENİZ KUDUBEŞ</w:t>
            </w:r>
            <w:bookmarkEnd w:id="4"/>
          </w:p>
        </w:tc>
        <w:tc>
          <w:tcPr>
            <w:tcW w:w="2862" w:type="dxa"/>
            <w:vAlign w:val="center"/>
          </w:tcPr>
          <w:p w14:paraId="7E12BAA7" w14:textId="70D05338" w:rsidR="00545DD2" w:rsidRPr="000A0F31" w:rsidRDefault="00ED7FB3" w:rsidP="00195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3">
              <w:rPr>
                <w:rFonts w:ascii="Times New Roman" w:hAnsi="Times New Roman" w:cs="Times New Roman"/>
                <w:sz w:val="20"/>
                <w:szCs w:val="20"/>
              </w:rPr>
              <w:t>Bilecik Şeyh Edebali Üniversitesi</w:t>
            </w:r>
          </w:p>
        </w:tc>
        <w:tc>
          <w:tcPr>
            <w:tcW w:w="3967" w:type="dxa"/>
            <w:vAlign w:val="center"/>
          </w:tcPr>
          <w:p w14:paraId="2F8F871D" w14:textId="4BBF7305" w:rsidR="00545DD2" w:rsidRPr="000B6887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KİSTİK FİBROZİS TANILI ÇOCUĞU OLAN AİLELERDE BAKIMIN GÜÇLENDİRİLMESİNDE HEMŞİRENİN ROLÜ</w:t>
            </w:r>
          </w:p>
        </w:tc>
      </w:tr>
      <w:tr w:rsidR="00545DD2" w:rsidRPr="000D4CEA" w14:paraId="66B7FD5D" w14:textId="77777777" w:rsidTr="0019592C">
        <w:trPr>
          <w:trHeight w:val="339"/>
          <w:jc w:val="center"/>
        </w:trPr>
        <w:tc>
          <w:tcPr>
            <w:tcW w:w="2609" w:type="dxa"/>
            <w:vAlign w:val="center"/>
          </w:tcPr>
          <w:p w14:paraId="3BB5905C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Betül Vera GEDİK</w:t>
            </w:r>
          </w:p>
          <w:p w14:paraId="3F6FECF8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İbrahim Halil KAVAK</w:t>
            </w:r>
          </w:p>
          <w:p w14:paraId="43E2ADE0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Merve Gulsen BAL ALBAYRAK</w:t>
            </w:r>
          </w:p>
          <w:p w14:paraId="03A6EE9F" w14:textId="6A3544A9" w:rsidR="00545DD2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Tuğcan KORAK</w:t>
            </w:r>
          </w:p>
        </w:tc>
        <w:tc>
          <w:tcPr>
            <w:tcW w:w="2862" w:type="dxa"/>
            <w:vAlign w:val="center"/>
          </w:tcPr>
          <w:p w14:paraId="361D03AF" w14:textId="586AD620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Kocaeli Üniversitesi</w:t>
            </w:r>
          </w:p>
        </w:tc>
        <w:tc>
          <w:tcPr>
            <w:tcW w:w="3967" w:type="dxa"/>
            <w:vAlign w:val="center"/>
          </w:tcPr>
          <w:p w14:paraId="122313B7" w14:textId="030E3336" w:rsidR="00545DD2" w:rsidRPr="000D4CEA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Triple Negatif Meme Kanseri Hücrelerinde Ellagik Asit ve Daidzein Kombinasyonunun Canlılık Üzerine Etkisi ve Kombinasyon Analizi</w:t>
            </w:r>
          </w:p>
        </w:tc>
      </w:tr>
      <w:tr w:rsidR="00545DD2" w:rsidRPr="000D4CEA" w14:paraId="0812E07D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7080BAD8" w14:textId="77777777" w:rsidR="00ED7FB3" w:rsidRPr="00ED7FB3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207620177"/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Doçent Dr. Emre KAYA</w:t>
            </w:r>
          </w:p>
          <w:bookmarkEnd w:id="5"/>
          <w:p w14:paraId="3B7FC73B" w14:textId="158CD194" w:rsidR="00545DD2" w:rsidRPr="00F719DF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Maide Nur MAMUR</w:t>
            </w:r>
          </w:p>
        </w:tc>
        <w:tc>
          <w:tcPr>
            <w:tcW w:w="2862" w:type="dxa"/>
            <w:vAlign w:val="center"/>
          </w:tcPr>
          <w:p w14:paraId="300AF23C" w14:textId="51486013" w:rsidR="00545DD2" w:rsidRPr="000D4CEA" w:rsidRDefault="00ED7FB3" w:rsidP="00ED7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Fırat Üniversitesi</w:t>
            </w:r>
          </w:p>
        </w:tc>
        <w:tc>
          <w:tcPr>
            <w:tcW w:w="3967" w:type="dxa"/>
            <w:vAlign w:val="center"/>
          </w:tcPr>
          <w:p w14:paraId="2EFBAC6F" w14:textId="73AA220F" w:rsidR="00545DD2" w:rsidRPr="00F719DF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DENEYSEL POLİKİSTİK OVER SENDROMU OLUŞTURULAN RATLARDA PELARGONİUM SİDOİDES EKSTRESİNİN BAZI BİYOKİMYASAL VE ANTİOKSİDAN PARAMETRELER ÜZERİNE ETKİSİ</w:t>
            </w:r>
          </w:p>
        </w:tc>
      </w:tr>
      <w:tr w:rsidR="00545DD2" w:rsidRPr="000D4CEA" w14:paraId="4D4A9EB9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799F2B99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Şeyma Özer Kaya</w:t>
            </w:r>
          </w:p>
          <w:p w14:paraId="6A58776D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Emre Kaya</w:t>
            </w:r>
          </w:p>
          <w:p w14:paraId="5EEA91B3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Halil İbrahim Güngör</w:t>
            </w:r>
          </w:p>
          <w:p w14:paraId="67E45897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Tutku Can Acısu</w:t>
            </w:r>
          </w:p>
          <w:p w14:paraId="3E278D85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Aslıhan Çakır Cihangiroğlu</w:t>
            </w:r>
          </w:p>
          <w:p w14:paraId="0E6CFA0A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Seyfettin Gür</w:t>
            </w:r>
          </w:p>
          <w:p w14:paraId="3D7BF574" w14:textId="05C1197E" w:rsidR="00545DD2" w:rsidRPr="00F719DF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Mustafa Sönmez</w:t>
            </w:r>
          </w:p>
        </w:tc>
        <w:tc>
          <w:tcPr>
            <w:tcW w:w="2862" w:type="dxa"/>
            <w:vAlign w:val="center"/>
          </w:tcPr>
          <w:p w14:paraId="5784338A" w14:textId="696A1E8C" w:rsidR="00545DD2" w:rsidRPr="00B07E2F" w:rsidRDefault="00366823" w:rsidP="00195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23">
              <w:rPr>
                <w:rFonts w:ascii="Times New Roman" w:hAnsi="Times New Roman" w:cs="Times New Roman"/>
                <w:sz w:val="20"/>
                <w:szCs w:val="20"/>
              </w:rPr>
              <w:t>Fırat Üniversitesi</w:t>
            </w:r>
          </w:p>
        </w:tc>
        <w:tc>
          <w:tcPr>
            <w:tcW w:w="3967" w:type="dxa"/>
            <w:vAlign w:val="center"/>
          </w:tcPr>
          <w:p w14:paraId="05BA0B28" w14:textId="3428CCEC" w:rsidR="00545DD2" w:rsidRPr="000B6887" w:rsidRDefault="00ED7FB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B3">
              <w:rPr>
                <w:rFonts w:ascii="Times New Roman" w:hAnsi="Times New Roman" w:cs="Times New Roman"/>
                <w:sz w:val="18"/>
                <w:szCs w:val="18"/>
              </w:rPr>
              <w:t>FERULA HERMONİS’İN FARKLI DOZLARIYLA KOÇ SPERMASININ KISA SÜRELİ SAKLANMASI</w:t>
            </w:r>
          </w:p>
        </w:tc>
      </w:tr>
      <w:tr w:rsidR="00545DD2" w:rsidRPr="000D4CEA" w14:paraId="4779594C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1F37D7E1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Zübeyde BİNBUĞA</w:t>
            </w:r>
          </w:p>
          <w:p w14:paraId="3C619C52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207456038"/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Prof. Dr. Serpil ÜNVER SARAYDIN</w:t>
            </w:r>
          </w:p>
          <w:bookmarkEnd w:id="6"/>
          <w:p w14:paraId="07B6B781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Doç. Dr.Fatma İlknur VAROL</w:t>
            </w:r>
          </w:p>
          <w:p w14:paraId="42B80AF4" w14:textId="07AA8ECF" w:rsidR="00545DD2" w:rsidRPr="00A14373" w:rsidRDefault="00366823" w:rsidP="00366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 xml:space="preserve"> Doç. Dr. Şükrü GÜNGÖR</w:t>
            </w:r>
          </w:p>
        </w:tc>
        <w:tc>
          <w:tcPr>
            <w:tcW w:w="2862" w:type="dxa"/>
            <w:vAlign w:val="center"/>
          </w:tcPr>
          <w:p w14:paraId="2E61EB81" w14:textId="77777777" w:rsidR="00366823" w:rsidRPr="00366823" w:rsidRDefault="00366823" w:rsidP="00366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23">
              <w:rPr>
                <w:rFonts w:ascii="Times New Roman" w:hAnsi="Times New Roman" w:cs="Times New Roman"/>
                <w:sz w:val="20"/>
                <w:szCs w:val="20"/>
              </w:rPr>
              <w:t>Sivas Cumhuriyet Üniversitesi</w:t>
            </w:r>
          </w:p>
          <w:p w14:paraId="29891420" w14:textId="7D946D8E" w:rsidR="00545DD2" w:rsidRPr="00A14373" w:rsidRDefault="00366823" w:rsidP="00366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823">
              <w:rPr>
                <w:rFonts w:ascii="Times New Roman" w:hAnsi="Times New Roman" w:cs="Times New Roman"/>
                <w:sz w:val="20"/>
                <w:szCs w:val="20"/>
              </w:rPr>
              <w:t>İnönü Üniversitesi</w:t>
            </w:r>
          </w:p>
        </w:tc>
        <w:tc>
          <w:tcPr>
            <w:tcW w:w="3967" w:type="dxa"/>
            <w:vAlign w:val="center"/>
          </w:tcPr>
          <w:p w14:paraId="0AD5CF2B" w14:textId="6C08468D" w:rsidR="00545DD2" w:rsidRPr="00A14373" w:rsidRDefault="00366823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823">
              <w:rPr>
                <w:rFonts w:ascii="Times New Roman" w:hAnsi="Times New Roman" w:cs="Times New Roman"/>
                <w:sz w:val="18"/>
                <w:szCs w:val="18"/>
              </w:rPr>
              <w:t>EVALUATİON OF PANETH CELL DİSTRİBUTİON İN BİOPSY SAMPLES OF CELIAC PATİENTS AND CONTROL GROUP İNDİVİDUALS</w:t>
            </w:r>
          </w:p>
        </w:tc>
      </w:tr>
    </w:tbl>
    <w:p w14:paraId="0ADC208C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p w14:paraId="62CF91B2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p w14:paraId="58A20AD1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</w:p>
    <w:p w14:paraId="3B699961" w14:textId="77777777" w:rsidR="00545DD2" w:rsidRDefault="00545DD2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3412EE0" w14:textId="77777777" w:rsidR="001851BF" w:rsidRDefault="001851BF" w:rsidP="001851BF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EEBBC17" w14:textId="77777777" w:rsidR="00C36F07" w:rsidRDefault="00C36F07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C48AC1C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4BBF32C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A5D2F70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A357493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2FA47E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1064CF1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0CCD6D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6C41A99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6EFD1F5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11ED314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AA15FB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B3FFE4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76F8A92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9B4323C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2CA753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D59EE11" w14:textId="77777777" w:rsidR="00545DD2" w:rsidRDefault="00545DD2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208E380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EBADF05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06.09.2025</w:t>
      </w:r>
    </w:p>
    <w:p w14:paraId="320A7A7D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74D811A0" w14:textId="6934A8C3" w:rsidR="001851BF" w:rsidRPr="005A4E3D" w:rsidRDefault="001851BF" w:rsidP="001851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 w:rsidR="00545DD2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2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 w:rsidR="00545DD2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1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56EA2771" w14:textId="04295430" w:rsidR="00545DD2" w:rsidRDefault="00174BD1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</w:pPr>
      <w:r w:rsidRPr="00174BD1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Assoc. Prof. Peri Pashayeva</w:t>
      </w:r>
    </w:p>
    <w:p w14:paraId="56A4E29B" w14:textId="77777777" w:rsidR="00174BD1" w:rsidRDefault="00174BD1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545DD2" w:rsidRPr="000D4CEA" w14:paraId="3DD6E8B9" w14:textId="77777777" w:rsidTr="0019592C">
        <w:trPr>
          <w:trHeight w:val="339"/>
          <w:jc w:val="center"/>
        </w:trPr>
        <w:tc>
          <w:tcPr>
            <w:tcW w:w="2609" w:type="dxa"/>
          </w:tcPr>
          <w:p w14:paraId="53458563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2D1AF724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7E87E130" w14:textId="77777777" w:rsidR="00545DD2" w:rsidRPr="000D4CEA" w:rsidRDefault="00545DD2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174BD1" w:rsidRPr="000D4CEA" w14:paraId="11B4682F" w14:textId="77777777" w:rsidTr="00034D69">
        <w:trPr>
          <w:trHeight w:val="566"/>
          <w:jc w:val="center"/>
        </w:trPr>
        <w:tc>
          <w:tcPr>
            <w:tcW w:w="2609" w:type="dxa"/>
          </w:tcPr>
          <w:p w14:paraId="78AAC577" w14:textId="0790D657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207457744"/>
            <w:r w:rsidRPr="000F55F0">
              <w:t>Assoc. Prof. Peri Pashayeva</w:t>
            </w:r>
            <w:bookmarkEnd w:id="7"/>
          </w:p>
        </w:tc>
        <w:tc>
          <w:tcPr>
            <w:tcW w:w="2862" w:type="dxa"/>
          </w:tcPr>
          <w:p w14:paraId="4A665247" w14:textId="6F8405ED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PEDAQOJİ UNİVERSİTETİ</w:t>
            </w:r>
          </w:p>
        </w:tc>
        <w:tc>
          <w:tcPr>
            <w:tcW w:w="3967" w:type="dxa"/>
          </w:tcPr>
          <w:p w14:paraId="526F44EF" w14:textId="67B0806F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AZERBAYCAN DİLİ DERSLERİNDE OYUNLA ÖĞRETİM METOTLARININ İLKOKULLARA UYGULANMASI</w:t>
            </w:r>
          </w:p>
        </w:tc>
      </w:tr>
      <w:tr w:rsidR="00174BD1" w:rsidRPr="000D4CEA" w14:paraId="28F7BA77" w14:textId="77777777" w:rsidTr="00034D69">
        <w:trPr>
          <w:trHeight w:val="566"/>
          <w:jc w:val="center"/>
        </w:trPr>
        <w:tc>
          <w:tcPr>
            <w:tcW w:w="2609" w:type="dxa"/>
          </w:tcPr>
          <w:p w14:paraId="0E1AEA78" w14:textId="5A7B851F" w:rsidR="00174BD1" w:rsidRPr="00B75966" w:rsidRDefault="00174BD1" w:rsidP="00174B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5F0">
              <w:t>Doçent Dr.Ulduz Fərhad Qəhrəmanova</w:t>
            </w:r>
          </w:p>
        </w:tc>
        <w:tc>
          <w:tcPr>
            <w:tcW w:w="2862" w:type="dxa"/>
          </w:tcPr>
          <w:p w14:paraId="0AB6D55A" w14:textId="36E44AE3" w:rsidR="00174BD1" w:rsidRPr="000A0F31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2323A182" w14:textId="793C1A0E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Antik vəzn kəmiyyət üzrə təyin edilən vəznin bir növü kimi</w:t>
            </w:r>
          </w:p>
        </w:tc>
      </w:tr>
      <w:tr w:rsidR="00174BD1" w:rsidRPr="000D4CEA" w14:paraId="02E2A459" w14:textId="77777777" w:rsidTr="00034D69">
        <w:trPr>
          <w:trHeight w:val="339"/>
          <w:jc w:val="center"/>
        </w:trPr>
        <w:tc>
          <w:tcPr>
            <w:tcW w:w="2609" w:type="dxa"/>
          </w:tcPr>
          <w:p w14:paraId="42B93096" w14:textId="4FAED4F8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Emil Raul oğlu Ağayev</w:t>
            </w:r>
          </w:p>
        </w:tc>
        <w:tc>
          <w:tcPr>
            <w:tcW w:w="2862" w:type="dxa"/>
          </w:tcPr>
          <w:p w14:paraId="5589BDA9" w14:textId="6F19AE9E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203DEE10" w14:textId="11C09555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 xml:space="preserve">ÜÇ-ALTI MƏKTƏBƏQƏDƏR YAŞLI UŞAQLARA TƏSVİRİ FƏALİYYƏT MƏŞĞƏLƏLƏRİNİN TƏDRİSİ </w:t>
            </w:r>
          </w:p>
        </w:tc>
      </w:tr>
      <w:tr w:rsidR="00174BD1" w:rsidRPr="000D4CEA" w14:paraId="08F83693" w14:textId="77777777" w:rsidTr="001544B8">
        <w:trPr>
          <w:trHeight w:val="339"/>
          <w:jc w:val="center"/>
        </w:trPr>
        <w:tc>
          <w:tcPr>
            <w:tcW w:w="2609" w:type="dxa"/>
          </w:tcPr>
          <w:p w14:paraId="1B9FB669" w14:textId="012D1EB7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MƏMMƏDOVA ESMİRA FƏRHAD QIZI</w:t>
            </w:r>
          </w:p>
        </w:tc>
        <w:tc>
          <w:tcPr>
            <w:tcW w:w="2862" w:type="dxa"/>
          </w:tcPr>
          <w:p w14:paraId="5925A872" w14:textId="474CE087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14BBF023" w14:textId="242D964D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AZERBAYCAN DİLİ DERSLERİNDE YARATICI YAZMA UYGULAMALARI: HİKÂYE,ŞİİR, BLOG YAZILARI</w:t>
            </w:r>
          </w:p>
        </w:tc>
      </w:tr>
      <w:tr w:rsidR="00174BD1" w:rsidRPr="000D4CEA" w14:paraId="6B30EF18" w14:textId="77777777" w:rsidTr="001544B8">
        <w:trPr>
          <w:trHeight w:val="592"/>
          <w:jc w:val="center"/>
        </w:trPr>
        <w:tc>
          <w:tcPr>
            <w:tcW w:w="2609" w:type="dxa"/>
          </w:tcPr>
          <w:p w14:paraId="4BC79737" w14:textId="3B00062E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 xml:space="preserve">Shokhrukhbek Toshpulatov </w:t>
            </w:r>
          </w:p>
        </w:tc>
        <w:tc>
          <w:tcPr>
            <w:tcW w:w="2862" w:type="dxa"/>
          </w:tcPr>
          <w:p w14:paraId="4300EB41" w14:textId="6B4E8211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University of World  Economy</w:t>
            </w:r>
          </w:p>
        </w:tc>
        <w:tc>
          <w:tcPr>
            <w:tcW w:w="3967" w:type="dxa"/>
          </w:tcPr>
          <w:p w14:paraId="154DF807" w14:textId="03EBD933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Public diplomacy in the digital age</w:t>
            </w:r>
          </w:p>
        </w:tc>
      </w:tr>
      <w:tr w:rsidR="00174BD1" w:rsidRPr="000D4CEA" w14:paraId="1B4E9F37" w14:textId="77777777" w:rsidTr="00034D69">
        <w:trPr>
          <w:trHeight w:val="592"/>
          <w:jc w:val="center"/>
        </w:trPr>
        <w:tc>
          <w:tcPr>
            <w:tcW w:w="2609" w:type="dxa"/>
          </w:tcPr>
          <w:p w14:paraId="4F5161A8" w14:textId="0AF9F94B" w:rsidR="00174BD1" w:rsidRPr="00F719DF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Doçent Dr. İsmayılov Şahismayıl Namaz oğlu</w:t>
            </w:r>
          </w:p>
        </w:tc>
        <w:tc>
          <w:tcPr>
            <w:tcW w:w="2862" w:type="dxa"/>
          </w:tcPr>
          <w:p w14:paraId="001C4047" w14:textId="3DE0BD03" w:rsidR="00174BD1" w:rsidRPr="00B07E2F" w:rsidRDefault="00174BD1" w:rsidP="0017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4A">
              <w:t>Azərbaycan Universiteti,</w:t>
            </w:r>
          </w:p>
        </w:tc>
        <w:tc>
          <w:tcPr>
            <w:tcW w:w="3967" w:type="dxa"/>
          </w:tcPr>
          <w:p w14:paraId="56DA99E4" w14:textId="09F8291C" w:rsidR="00174BD1" w:rsidRPr="000B6887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Ortaq tarixi yaddaş</w:t>
            </w:r>
          </w:p>
        </w:tc>
      </w:tr>
      <w:tr w:rsidR="00174BD1" w:rsidRPr="000D4CEA" w14:paraId="01EDF88B" w14:textId="77777777" w:rsidTr="001544B8">
        <w:trPr>
          <w:trHeight w:val="592"/>
          <w:jc w:val="center"/>
        </w:trPr>
        <w:tc>
          <w:tcPr>
            <w:tcW w:w="2609" w:type="dxa"/>
          </w:tcPr>
          <w:p w14:paraId="323ECB9C" w14:textId="32DD6460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Günel HÜMMƏTOVA (PƏNIYEVA) Saleh</w:t>
            </w:r>
          </w:p>
        </w:tc>
        <w:tc>
          <w:tcPr>
            <w:tcW w:w="2862" w:type="dxa"/>
          </w:tcPr>
          <w:p w14:paraId="2E15F637" w14:textId="71BFF939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Azərbaycan Dövlət Pedaqoji Universiteti</w:t>
            </w:r>
          </w:p>
        </w:tc>
        <w:tc>
          <w:tcPr>
            <w:tcW w:w="3967" w:type="dxa"/>
          </w:tcPr>
          <w:p w14:paraId="1B936DF4" w14:textId="104DD7C3" w:rsidR="00174BD1" w:rsidRPr="00FC7A7C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>XIX əsr Azərbaycan ədəbiyyatının əsas hissəsini təşkil edən ədəbi məclislər və multikultural</w:t>
            </w:r>
          </w:p>
        </w:tc>
      </w:tr>
      <w:tr w:rsidR="00174BD1" w:rsidRPr="000D4CEA" w14:paraId="67A3478A" w14:textId="77777777" w:rsidTr="001544B8">
        <w:trPr>
          <w:trHeight w:val="592"/>
          <w:jc w:val="center"/>
        </w:trPr>
        <w:tc>
          <w:tcPr>
            <w:tcW w:w="2609" w:type="dxa"/>
          </w:tcPr>
          <w:p w14:paraId="2164AA3D" w14:textId="72607E34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5F0">
              <w:t>Ibrahimova Khoshgadam Konag gizi</w:t>
            </w:r>
          </w:p>
        </w:tc>
        <w:tc>
          <w:tcPr>
            <w:tcW w:w="2862" w:type="dxa"/>
          </w:tcPr>
          <w:p w14:paraId="2DE3B36A" w14:textId="6CC8F771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4A">
              <w:t>Azerbaijan State Pedagogical University</w:t>
            </w:r>
          </w:p>
        </w:tc>
        <w:tc>
          <w:tcPr>
            <w:tcW w:w="3967" w:type="dxa"/>
          </w:tcPr>
          <w:p w14:paraId="1366BE68" w14:textId="155B1D59" w:rsidR="00174BD1" w:rsidRPr="000D4CEA" w:rsidRDefault="00174BD1" w:rsidP="001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95">
              <w:t xml:space="preserve">TEACHING THE TOPIC OF ROUNDWORMS IN AN INVERTEBRATE ZOOLOGY COURSE USING ARTIFICIAL INTELLIGENCE </w:t>
            </w:r>
          </w:p>
        </w:tc>
      </w:tr>
    </w:tbl>
    <w:p w14:paraId="7F7BAAA0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21130A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56172E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A2A2922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E9EF08F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BF2F6C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1568F6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D301096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697D40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B53193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4D7BADC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099153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AF5299E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41312BD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961CF60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F692121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F842719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A582CA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26FF4A1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CE9846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C05836C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9195CF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031C893" w14:textId="77777777" w:rsidR="00A14373" w:rsidRDefault="00A14373" w:rsidP="007D235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EA40D8D" w14:textId="77777777" w:rsidR="009636DE" w:rsidRDefault="009636DE" w:rsidP="007D235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2987033" w14:textId="77777777" w:rsidR="00A14373" w:rsidRDefault="00A14373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7AF3C91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06.09.2025</w:t>
      </w:r>
    </w:p>
    <w:p w14:paraId="48B3672F" w14:textId="77777777" w:rsidR="00366823" w:rsidRPr="00582D96" w:rsidRDefault="00366823" w:rsidP="00366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lang w:eastAsia="tr-TR"/>
        </w:rPr>
        <w:t>SATURDAY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 xml:space="preserve"> / 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30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-1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2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:</w:t>
      </w:r>
      <w:r>
        <w:rPr>
          <w:rFonts w:ascii="Times New Roman" w:eastAsiaTheme="minorEastAsia" w:hAnsi="Times New Roman" w:cs="Times New Roman"/>
          <w:b/>
          <w:bCs/>
          <w:lang w:eastAsia="tr-TR"/>
        </w:rPr>
        <w:t>3</w:t>
      </w:r>
      <w:r w:rsidRPr="00582D96">
        <w:rPr>
          <w:rFonts w:ascii="Times New Roman" w:eastAsiaTheme="minorEastAsia" w:hAnsi="Times New Roman" w:cs="Times New Roman"/>
          <w:b/>
          <w:bCs/>
          <w:lang w:eastAsia="tr-TR"/>
        </w:rPr>
        <w:t>0</w:t>
      </w:r>
    </w:p>
    <w:p w14:paraId="45E898B9" w14:textId="12DFDF65" w:rsidR="00545DD2" w:rsidRPr="005A4E3D" w:rsidRDefault="00545DD2" w:rsidP="00545D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</w:pP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SESSION: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2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HALL: </w:t>
      </w:r>
      <w:r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>2</w:t>
      </w:r>
      <w:r w:rsidRPr="005A4E3D">
        <w:rPr>
          <w:rFonts w:ascii="Times New Roman" w:eastAsiaTheme="minorEastAsia" w:hAnsi="Times New Roman" w:cs="Times New Roman"/>
          <w:b/>
          <w:bCs/>
          <w:color w:val="C00000"/>
          <w:lang w:eastAsia="tr-TR"/>
        </w:rPr>
        <w:t xml:space="preserve"> / MODERATOR</w:t>
      </w:r>
    </w:p>
    <w:p w14:paraId="1EFA0110" w14:textId="09B8DED8" w:rsidR="001851BF" w:rsidRDefault="00A14373" w:rsidP="00A143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  <w:r w:rsidRPr="00A14373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Assist.</w:t>
      </w:r>
      <w:r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 xml:space="preserve"> </w:t>
      </w:r>
      <w:r w:rsidRPr="00A14373">
        <w:rPr>
          <w:rFonts w:ascii="Times New Roman" w:eastAsiaTheme="minorEastAsia" w:hAnsi="Times New Roman" w:cs="Times New Roman"/>
          <w:b/>
          <w:bCs/>
          <w:color w:val="2E74B5" w:themeColor="accent1" w:themeShade="BF"/>
          <w:lang w:eastAsia="tr-TR"/>
        </w:rPr>
        <w:t>Prof. AHDIEH ASADPOUR</w:t>
      </w:r>
    </w:p>
    <w:p w14:paraId="7A585A84" w14:textId="77777777" w:rsidR="00A14373" w:rsidRDefault="00A14373" w:rsidP="001851BF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tr-TR"/>
        </w:rPr>
      </w:pPr>
    </w:p>
    <w:tbl>
      <w:tblPr>
        <w:tblStyle w:val="TabloKlavuzu"/>
        <w:tblW w:w="9438" w:type="dxa"/>
        <w:jc w:val="center"/>
        <w:tblLook w:val="04A0" w:firstRow="1" w:lastRow="0" w:firstColumn="1" w:lastColumn="0" w:noHBand="0" w:noVBand="1"/>
      </w:tblPr>
      <w:tblGrid>
        <w:gridCol w:w="2609"/>
        <w:gridCol w:w="2862"/>
        <w:gridCol w:w="3967"/>
      </w:tblGrid>
      <w:tr w:rsidR="001851BF" w:rsidRPr="000D4CEA" w14:paraId="36D04DA1" w14:textId="77777777" w:rsidTr="0019592C">
        <w:trPr>
          <w:trHeight w:val="339"/>
          <w:jc w:val="center"/>
        </w:trPr>
        <w:tc>
          <w:tcPr>
            <w:tcW w:w="2609" w:type="dxa"/>
          </w:tcPr>
          <w:p w14:paraId="78078EF0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2862" w:type="dxa"/>
          </w:tcPr>
          <w:p w14:paraId="55037C01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UNIVERSITY/INSTITUTION</w:t>
            </w:r>
          </w:p>
        </w:tc>
        <w:tc>
          <w:tcPr>
            <w:tcW w:w="3967" w:type="dxa"/>
          </w:tcPr>
          <w:p w14:paraId="01B92515" w14:textId="77777777" w:rsidR="001851BF" w:rsidRPr="000D4CEA" w:rsidRDefault="001851BF" w:rsidP="00195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TITLE</w:t>
            </w:r>
          </w:p>
        </w:tc>
      </w:tr>
      <w:tr w:rsidR="007D2350" w:rsidRPr="000D4CEA" w14:paraId="7D0D1262" w14:textId="77777777" w:rsidTr="00735855">
        <w:trPr>
          <w:trHeight w:val="566"/>
          <w:jc w:val="center"/>
        </w:trPr>
        <w:tc>
          <w:tcPr>
            <w:tcW w:w="2609" w:type="dxa"/>
          </w:tcPr>
          <w:p w14:paraId="703ED967" w14:textId="26DBECFD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9AC">
              <w:t>Assoc. Prof. Dr. Albana Tahiri</w:t>
            </w:r>
          </w:p>
        </w:tc>
        <w:tc>
          <w:tcPr>
            <w:tcW w:w="2862" w:type="dxa"/>
          </w:tcPr>
          <w:p w14:paraId="362732F0" w14:textId="6EE4A22B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6F">
              <w:t>Albanian Universitesi</w:t>
            </w:r>
          </w:p>
        </w:tc>
        <w:tc>
          <w:tcPr>
            <w:tcW w:w="3967" w:type="dxa"/>
          </w:tcPr>
          <w:p w14:paraId="18D9F808" w14:textId="7A9FEC6D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OSMANLI BAĞLAMINDA KİMLİK BİÇİMLERİ OLARAK AİLESEL HAFIZA VE KÜLTÜREL MİRAS: ARNAVUTLUK'TA ÇAKËRİ AŞİRETİ ÜZERİNE ANTROPOLOJİK VE SOYAĞACI ANALİZİ (17.–20. YÜZYILLAR)</w:t>
            </w:r>
          </w:p>
        </w:tc>
      </w:tr>
      <w:tr w:rsidR="007D2350" w:rsidRPr="000D4CEA" w14:paraId="779353FC" w14:textId="77777777" w:rsidTr="00735855">
        <w:trPr>
          <w:trHeight w:val="566"/>
          <w:jc w:val="center"/>
        </w:trPr>
        <w:tc>
          <w:tcPr>
            <w:tcW w:w="2609" w:type="dxa"/>
          </w:tcPr>
          <w:p w14:paraId="798744BD" w14:textId="5E1F79FA" w:rsidR="007D2350" w:rsidRPr="00B75966" w:rsidRDefault="007D2350" w:rsidP="007D23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9AC">
              <w:t>Assoc. Prof.Ehsan Rasoulinezhad</w:t>
            </w:r>
          </w:p>
        </w:tc>
        <w:tc>
          <w:tcPr>
            <w:tcW w:w="2862" w:type="dxa"/>
          </w:tcPr>
          <w:p w14:paraId="556512B3" w14:textId="542E47DA" w:rsidR="007D2350" w:rsidRPr="000A0F31" w:rsidRDefault="007D2350" w:rsidP="007D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06F">
              <w:t>University of Tehran</w:t>
            </w:r>
          </w:p>
        </w:tc>
        <w:tc>
          <w:tcPr>
            <w:tcW w:w="3967" w:type="dxa"/>
          </w:tcPr>
          <w:p w14:paraId="218B499A" w14:textId="643E0B6E" w:rsidR="007D2350" w:rsidRPr="000B6887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The Fragmentation of Globalization in the Wake of the Ukraine-Russia War</w:t>
            </w:r>
          </w:p>
        </w:tc>
      </w:tr>
      <w:tr w:rsidR="007D2350" w:rsidRPr="000D4CEA" w14:paraId="72908907" w14:textId="77777777" w:rsidTr="00735855">
        <w:trPr>
          <w:trHeight w:val="339"/>
          <w:jc w:val="center"/>
        </w:trPr>
        <w:tc>
          <w:tcPr>
            <w:tcW w:w="2609" w:type="dxa"/>
          </w:tcPr>
          <w:p w14:paraId="6A09EFD8" w14:textId="78976460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9AC">
              <w:t>Dr. Naseem Akhter</w:t>
            </w:r>
          </w:p>
        </w:tc>
        <w:tc>
          <w:tcPr>
            <w:tcW w:w="2862" w:type="dxa"/>
          </w:tcPr>
          <w:p w14:paraId="1A4310B5" w14:textId="0E875655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6F">
              <w:t>Shaheed Benazir Bhutto Women University</w:t>
            </w:r>
          </w:p>
        </w:tc>
        <w:tc>
          <w:tcPr>
            <w:tcW w:w="3967" w:type="dxa"/>
          </w:tcPr>
          <w:p w14:paraId="19E49E10" w14:textId="3B49624A" w:rsidR="007D2350" w:rsidRPr="000D4CEA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Harmony in Diversity: Need of Interfaith Perspectives for Global Unity</w:t>
            </w:r>
          </w:p>
        </w:tc>
      </w:tr>
      <w:tr w:rsidR="007D2350" w:rsidRPr="000D4CEA" w14:paraId="07F32469" w14:textId="77777777" w:rsidTr="00735855">
        <w:trPr>
          <w:trHeight w:val="339"/>
          <w:jc w:val="center"/>
        </w:trPr>
        <w:tc>
          <w:tcPr>
            <w:tcW w:w="2609" w:type="dxa"/>
          </w:tcPr>
          <w:p w14:paraId="354E2774" w14:textId="62F2C10A" w:rsidR="007D2350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9AC">
              <w:t>Dr. Naseem Akhter</w:t>
            </w:r>
          </w:p>
        </w:tc>
        <w:tc>
          <w:tcPr>
            <w:tcW w:w="2862" w:type="dxa"/>
          </w:tcPr>
          <w:p w14:paraId="124C500E" w14:textId="7907B013" w:rsidR="007D2350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6F">
              <w:t>Shaheed Benazir Bhutto Women University</w:t>
            </w:r>
          </w:p>
        </w:tc>
        <w:tc>
          <w:tcPr>
            <w:tcW w:w="3967" w:type="dxa"/>
          </w:tcPr>
          <w:p w14:paraId="14A7E46F" w14:textId="094C76DF" w:rsidR="007D2350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29">
              <w:t>Khyber Pakhtunkhwa&amp;#39;s Ex-Fata Areas and Customs and Challenges for Women</w:t>
            </w:r>
          </w:p>
        </w:tc>
      </w:tr>
      <w:tr w:rsidR="00A14373" w:rsidRPr="000D4CEA" w14:paraId="4B7F9287" w14:textId="77777777" w:rsidTr="0019592C">
        <w:trPr>
          <w:trHeight w:val="339"/>
          <w:jc w:val="center"/>
        </w:trPr>
        <w:tc>
          <w:tcPr>
            <w:tcW w:w="2609" w:type="dxa"/>
            <w:vAlign w:val="center"/>
          </w:tcPr>
          <w:p w14:paraId="62B69871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Mustapha Makan</w:t>
            </w:r>
          </w:p>
          <w:p w14:paraId="12031712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Abdelhadi Makan</w:t>
            </w:r>
          </w:p>
          <w:p w14:paraId="358E1A8B" w14:textId="1B98D639" w:rsidR="00A14373" w:rsidRPr="00A14373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Abdelouafi El Ghoulbzouri</w:t>
            </w:r>
          </w:p>
        </w:tc>
        <w:tc>
          <w:tcPr>
            <w:tcW w:w="2862" w:type="dxa"/>
            <w:vAlign w:val="center"/>
          </w:tcPr>
          <w:p w14:paraId="279D0E6E" w14:textId="3497DFB6" w:rsidR="00A14373" w:rsidRPr="00A14373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Abdelmalek Essaadi University</w:t>
            </w:r>
          </w:p>
        </w:tc>
        <w:tc>
          <w:tcPr>
            <w:tcW w:w="3967" w:type="dxa"/>
            <w:vAlign w:val="center"/>
          </w:tcPr>
          <w:p w14:paraId="4F3F53D3" w14:textId="65FD6255" w:rsidR="00A14373" w:rsidRPr="00A14373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Molecular Dynamics Study of Mechanical Properties in Graphene-Reinforced Metallic Nanocomposites</w:t>
            </w:r>
          </w:p>
        </w:tc>
      </w:tr>
      <w:tr w:rsidR="00A14373" w:rsidRPr="000D4CEA" w14:paraId="27705E15" w14:textId="77777777" w:rsidTr="002D6A6A">
        <w:trPr>
          <w:trHeight w:val="592"/>
          <w:jc w:val="center"/>
        </w:trPr>
        <w:tc>
          <w:tcPr>
            <w:tcW w:w="2609" w:type="dxa"/>
            <w:vAlign w:val="center"/>
          </w:tcPr>
          <w:p w14:paraId="5F0D25BA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HASSAN ZARIOUH</w:t>
            </w:r>
          </w:p>
          <w:p w14:paraId="166D3D38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MOHAMMED BOUDCHICH</w:t>
            </w:r>
          </w:p>
          <w:p w14:paraId="2DE5BABE" w14:textId="77D24F5A" w:rsidR="00A14373" w:rsidRPr="00F719DF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ADIL ZEROUALI AMRI</w:t>
            </w:r>
          </w:p>
        </w:tc>
        <w:tc>
          <w:tcPr>
            <w:tcW w:w="2862" w:type="dxa"/>
            <w:vAlign w:val="center"/>
          </w:tcPr>
          <w:p w14:paraId="6139E5C3" w14:textId="49A4E948" w:rsidR="00A14373" w:rsidRPr="000D4CEA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Director of the Regional Academy of Education and Training of the Oriental</w:t>
            </w:r>
          </w:p>
        </w:tc>
        <w:tc>
          <w:tcPr>
            <w:tcW w:w="3967" w:type="dxa"/>
            <w:vAlign w:val="center"/>
          </w:tcPr>
          <w:p w14:paraId="05304269" w14:textId="50A897D8" w:rsidR="00A14373" w:rsidRPr="00F719DF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DIFFERENCES BETWEEN DIDACTICIAN AND PEDAGOGUE</w:t>
            </w:r>
          </w:p>
        </w:tc>
      </w:tr>
      <w:tr w:rsidR="00A14373" w:rsidRPr="000D4CEA" w14:paraId="7C37F3AE" w14:textId="77777777" w:rsidTr="0019592C">
        <w:trPr>
          <w:trHeight w:val="592"/>
          <w:jc w:val="center"/>
        </w:trPr>
        <w:tc>
          <w:tcPr>
            <w:tcW w:w="2609" w:type="dxa"/>
            <w:vAlign w:val="center"/>
          </w:tcPr>
          <w:p w14:paraId="4A783FE9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HASSAN ZARIOUH</w:t>
            </w:r>
          </w:p>
          <w:p w14:paraId="02389E32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MOHAMMED BOUDCHICH</w:t>
            </w:r>
          </w:p>
          <w:p w14:paraId="1CD61E5A" w14:textId="5119A1C1" w:rsidR="00A14373" w:rsidRPr="00F719DF" w:rsidRDefault="007D2350" w:rsidP="007D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ADIL ZEROUALI AMRI</w:t>
            </w:r>
          </w:p>
        </w:tc>
        <w:tc>
          <w:tcPr>
            <w:tcW w:w="2862" w:type="dxa"/>
            <w:vAlign w:val="center"/>
          </w:tcPr>
          <w:p w14:paraId="726DEA2B" w14:textId="77777777" w:rsidR="007D2350" w:rsidRPr="007D2350" w:rsidRDefault="007D2350" w:rsidP="007D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hAnsi="Times New Roman" w:cs="Times New Roman"/>
                <w:sz w:val="20"/>
                <w:szCs w:val="20"/>
              </w:rPr>
              <w:t>Director of the Regional Academy of Education and Training of the Oriental</w:t>
            </w:r>
          </w:p>
          <w:p w14:paraId="5D572A8D" w14:textId="7DBD7487" w:rsidR="00A14373" w:rsidRPr="00B07E2F" w:rsidRDefault="007D2350" w:rsidP="007D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hAnsi="Times New Roman" w:cs="Times New Roman"/>
                <w:sz w:val="20"/>
                <w:szCs w:val="20"/>
              </w:rPr>
              <w:t>Directeur du Centre Régional des Métiers de l’Education et de la Formation de l’Oriental (CRMEFO),</w:t>
            </w:r>
          </w:p>
        </w:tc>
        <w:tc>
          <w:tcPr>
            <w:tcW w:w="3967" w:type="dxa"/>
            <w:vAlign w:val="center"/>
          </w:tcPr>
          <w:p w14:paraId="7408447A" w14:textId="42367BF0" w:rsidR="00A14373" w:rsidRPr="000B6887" w:rsidRDefault="007D2350" w:rsidP="00A1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350">
              <w:rPr>
                <w:rFonts w:ascii="Times New Roman" w:hAnsi="Times New Roman" w:cs="Times New Roman"/>
                <w:sz w:val="18"/>
                <w:szCs w:val="18"/>
              </w:rPr>
              <w:t>On the theory of didactic situations</w:t>
            </w:r>
          </w:p>
        </w:tc>
      </w:tr>
    </w:tbl>
    <w:p w14:paraId="151771B8" w14:textId="77777777" w:rsidR="001851BF" w:rsidRDefault="001851BF" w:rsidP="00185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068E325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AE94580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B556CA9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79377FA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F4C9FEE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2470464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E9B977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29066CF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5816D68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34C27EE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6F47982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CC57F12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756D727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AEC53EB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262DD3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43F5189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A6553EE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F7F7030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2B01D87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CADEB6A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65FAF73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E701605" w14:textId="77777777" w:rsidR="00545DD2" w:rsidRDefault="00545DD2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8A70829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02FF43A" w14:textId="77777777" w:rsidR="00366823" w:rsidRDefault="00366823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7A3935F" w14:textId="77777777" w:rsidR="00366823" w:rsidRDefault="00366823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5B27F55" w14:textId="77777777" w:rsidR="00366823" w:rsidRDefault="00366823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CC97884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F25C1BB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3BF5EDF" w14:textId="77777777" w:rsidR="00FC7A7C" w:rsidRDefault="00FC7A7C" w:rsidP="00FC7A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EA86A7D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3224FD2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8DCDD32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E866FDD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4547078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A34D3AB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F28A61D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33E66D49" w14:textId="77777777" w:rsidR="00BC07BF" w:rsidRDefault="00BC07BF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C369110" w14:textId="77777777" w:rsidR="00BC07BF" w:rsidRDefault="00BC07BF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CEC8E05" w14:textId="77777777" w:rsidR="00BC07BF" w:rsidRDefault="00BC07BF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48EAE66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9E8294A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1F9970F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68ED123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65E1E830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4B3B0A5C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5683061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7F0C8A2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7F57C8B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14442AA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5780519A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B31F6DA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FACCA4B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192CF384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0A703588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32093E0" w14:textId="77777777" w:rsidR="00366823" w:rsidRDefault="00366823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28356748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ACDFC70" w14:textId="77777777" w:rsidR="00545DD2" w:rsidRDefault="00545DD2" w:rsidP="00545D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p w14:paraId="74FD7660" w14:textId="77777777" w:rsidR="001851BF" w:rsidRDefault="001851BF" w:rsidP="002A18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tr-TR"/>
        </w:rPr>
      </w:pPr>
    </w:p>
    <w:sectPr w:rsidR="001851BF" w:rsidSect="002C0152">
      <w:headerReference w:type="default" r:id="rId10"/>
      <w:pgSz w:w="11906" w:h="16838"/>
      <w:pgMar w:top="141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49A2" w14:textId="77777777" w:rsidR="00F92D8B" w:rsidRDefault="00F92D8B" w:rsidP="00FE2CA0">
      <w:pPr>
        <w:spacing w:after="0" w:line="240" w:lineRule="auto"/>
      </w:pPr>
      <w:r>
        <w:separator/>
      </w:r>
    </w:p>
  </w:endnote>
  <w:endnote w:type="continuationSeparator" w:id="0">
    <w:p w14:paraId="0CFA2287" w14:textId="77777777" w:rsidR="00F92D8B" w:rsidRDefault="00F92D8B" w:rsidP="00FE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BBB5" w14:textId="77777777" w:rsidR="00F92D8B" w:rsidRDefault="00F92D8B" w:rsidP="00FE2CA0">
      <w:pPr>
        <w:spacing w:after="0" w:line="240" w:lineRule="auto"/>
      </w:pPr>
      <w:r>
        <w:separator/>
      </w:r>
    </w:p>
  </w:footnote>
  <w:footnote w:type="continuationSeparator" w:id="0">
    <w:p w14:paraId="7E39DED1" w14:textId="77777777" w:rsidR="00F92D8B" w:rsidRDefault="00F92D8B" w:rsidP="00FE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3F53" w14:textId="77777777" w:rsidR="00366823" w:rsidRDefault="00B932A0">
    <w:pPr>
      <w:pStyle w:val="GvdeMetni"/>
      <w:spacing w:line="14" w:lineRule="auto"/>
      <w:rPr>
        <w:b w:val="0"/>
        <w:sz w:val="20"/>
      </w:rPr>
    </w:pPr>
    <w:r>
      <w:pict w14:anchorId="40B8EF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95pt;margin-top:13.9pt;width:509.7pt;height:39.45pt;z-index:-251658752;mso-position-horizontal-relative:page;mso-position-vertical-relative:page" filled="f" stroked="f">
          <v:textbox style="mso-next-textbox:#_x0000_s1025" inset="0,0,0,0">
            <w:txbxContent>
              <w:p w14:paraId="6433ABF3" w14:textId="77777777" w:rsidR="007D2350" w:rsidRDefault="007D2350" w:rsidP="007D2350">
                <w:pPr>
                  <w:pStyle w:val="GvdeMetni"/>
                  <w:ind w:left="6215" w:right="18" w:hanging="978"/>
                  <w:jc w:val="right"/>
                </w:pPr>
                <w:r>
                  <w:t xml:space="preserve">IV. INTERNATIONAL MALATYA SCIENTIFIC RESEARCH CONGRESS </w:t>
                </w:r>
              </w:p>
              <w:p w14:paraId="2D588895" w14:textId="77777777" w:rsidR="007D2350" w:rsidRDefault="007D2350" w:rsidP="007D2350">
                <w:pPr>
                  <w:pStyle w:val="GvdeMetni"/>
                  <w:ind w:left="6215" w:right="18" w:hanging="978"/>
                  <w:jc w:val="right"/>
                </w:pPr>
                <w:r>
                  <w:t>SEPTEMBER 5-7, 2025 MALATYA, TURKIYE</w:t>
                </w:r>
              </w:p>
              <w:p w14:paraId="387C86E8" w14:textId="77777777" w:rsidR="007D2350" w:rsidRDefault="007D2350" w:rsidP="007D2350">
                <w:pPr>
                  <w:pStyle w:val="GvdeMetni"/>
                  <w:ind w:left="6215" w:right="18" w:hanging="978"/>
                  <w:jc w:val="right"/>
                </w:pPr>
                <w:r>
                  <w:t>CONFERENCE PROGRAM</w:t>
                </w:r>
              </w:p>
              <w:p w14:paraId="663BF01B" w14:textId="6AEB694D" w:rsidR="00366823" w:rsidRDefault="00366823">
                <w:pPr>
                  <w:pStyle w:val="GvdeMetni"/>
                  <w:ind w:left="6215" w:right="18" w:hanging="978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F137" w14:textId="16D42485" w:rsidR="00973BCC" w:rsidRDefault="00973BCC" w:rsidP="004D4377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</w:pPr>
  </w:p>
  <w:p w14:paraId="2032F921" w14:textId="2B729994" w:rsidR="00973BCC" w:rsidRPr="009A1E98" w:rsidRDefault="00366823" w:rsidP="009A1E98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</w:pPr>
    <w:bookmarkStart w:id="8" w:name="_Hlk207458343"/>
    <w:bookmarkStart w:id="9" w:name="_Hlk207458344"/>
    <w:bookmarkStart w:id="10" w:name="_Hlk207458345"/>
    <w:bookmarkStart w:id="11" w:name="_Hlk207458346"/>
    <w:bookmarkStart w:id="12" w:name="_Hlk207458347"/>
    <w:bookmarkStart w:id="13" w:name="_Hlk207458348"/>
    <w:r>
      <w:t>IV</w:t>
    </w:r>
    <w:r w:rsidR="001F4C01">
      <w:t xml:space="preserve">. </w:t>
    </w:r>
    <w:r w:rsidR="00973BCC" w:rsidRPr="00F026CE">
      <w:t xml:space="preserve">INTERNATIONAL </w:t>
    </w:r>
    <w:r w:rsidR="00D1714E">
      <w:t>MALATYA</w:t>
    </w:r>
    <w:r w:rsidR="00973BCC" w:rsidRPr="00F026CE">
      <w:t xml:space="preserve"> SCIEN</w:t>
    </w:r>
    <w:r w:rsidR="009535BF">
      <w:t xml:space="preserve">TIFIC </w:t>
    </w:r>
    <w:r w:rsidR="0002363C">
      <w:t>RESEARCH</w:t>
    </w:r>
    <w:r w:rsidR="00973BCC" w:rsidRPr="00F026CE">
      <w:t xml:space="preserve"> CON</w:t>
    </w:r>
    <w:r w:rsidR="0002363C">
      <w:t>GRESS</w:t>
    </w:r>
    <w:r w:rsidR="009535BF">
      <w:t xml:space="preserve"> </w:t>
    </w:r>
  </w:p>
  <w:p w14:paraId="5E8C24E1" w14:textId="44AB4934" w:rsidR="00973BCC" w:rsidRPr="009A1E98" w:rsidRDefault="00366823" w:rsidP="009A1E98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</w:pPr>
    <w:r>
      <w:t xml:space="preserve">SEPTEMBER </w:t>
    </w:r>
    <w:r w:rsidRPr="00366823">
      <w:t>5-7, 2025</w:t>
    </w:r>
    <w:r>
      <w:t xml:space="preserve"> </w:t>
    </w:r>
    <w:r w:rsidR="001F4C01">
      <w:t>MALATYA</w:t>
    </w:r>
    <w:r w:rsidR="001F4C01" w:rsidRPr="009A1E98">
      <w:t>, T</w:t>
    </w:r>
    <w:r w:rsidR="007B0080">
      <w:t>U</w:t>
    </w:r>
    <w:r w:rsidR="001F4C01" w:rsidRPr="009A1E98">
      <w:t>RK</w:t>
    </w:r>
    <w:r w:rsidR="007B0080">
      <w:t>I</w:t>
    </w:r>
    <w:r w:rsidR="001F4C01" w:rsidRPr="009A1E98">
      <w:t>YE</w:t>
    </w:r>
  </w:p>
  <w:p w14:paraId="2342877D" w14:textId="48798A79" w:rsidR="00973BCC" w:rsidRPr="00B94870" w:rsidRDefault="00973BCC" w:rsidP="004D4377">
    <w:pPr>
      <w:pStyle w:val="GvdeMetni"/>
      <w:tabs>
        <w:tab w:val="left" w:pos="9095"/>
      </w:tabs>
      <w:kinsoku w:val="0"/>
      <w:overflowPunct w:val="0"/>
      <w:spacing w:line="287" w:lineRule="exact"/>
      <w:ind w:right="18"/>
      <w:jc w:val="right"/>
      <w:rPr>
        <w:color w:val="00B0F0"/>
      </w:rPr>
    </w:pPr>
    <w:r w:rsidRPr="00B94870">
      <w:rPr>
        <w:color w:val="00B0F0"/>
        <w:lang w:val="en"/>
      </w:rPr>
      <w:t>CON</w:t>
    </w:r>
    <w:r>
      <w:rPr>
        <w:color w:val="00B0F0"/>
        <w:lang w:val="en"/>
      </w:rPr>
      <w:t>FERENCE</w:t>
    </w:r>
    <w:r w:rsidRPr="00B94870">
      <w:rPr>
        <w:color w:val="00B0F0"/>
        <w:lang w:val="en"/>
      </w:rPr>
      <w:t xml:space="preserve"> PROGRAM</w:t>
    </w:r>
  </w:p>
  <w:bookmarkEnd w:id="8"/>
  <w:bookmarkEnd w:id="9"/>
  <w:bookmarkEnd w:id="10"/>
  <w:bookmarkEnd w:id="11"/>
  <w:bookmarkEnd w:id="12"/>
  <w:bookmarkEnd w:id="13"/>
  <w:p w14:paraId="4D9561B1" w14:textId="28264E37" w:rsidR="00973BCC" w:rsidRPr="004D4377" w:rsidRDefault="00973BCC" w:rsidP="004D43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"/>
      <w:lvlJc w:val="left"/>
      <w:pPr>
        <w:ind w:left="483" w:hanging="284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42" w:hanging="284"/>
      </w:pPr>
    </w:lvl>
    <w:lvl w:ilvl="2">
      <w:numFmt w:val="bullet"/>
      <w:lvlText w:val="•"/>
      <w:lvlJc w:val="left"/>
      <w:pPr>
        <w:ind w:left="2205" w:hanging="284"/>
      </w:pPr>
    </w:lvl>
    <w:lvl w:ilvl="3">
      <w:numFmt w:val="bullet"/>
      <w:lvlText w:val="•"/>
      <w:lvlJc w:val="left"/>
      <w:pPr>
        <w:ind w:left="3068" w:hanging="284"/>
      </w:pPr>
    </w:lvl>
    <w:lvl w:ilvl="4">
      <w:numFmt w:val="bullet"/>
      <w:lvlText w:val="•"/>
      <w:lvlJc w:val="left"/>
      <w:pPr>
        <w:ind w:left="3930" w:hanging="284"/>
      </w:pPr>
    </w:lvl>
    <w:lvl w:ilvl="5">
      <w:numFmt w:val="bullet"/>
      <w:lvlText w:val="•"/>
      <w:lvlJc w:val="left"/>
      <w:pPr>
        <w:ind w:left="4793" w:hanging="284"/>
      </w:pPr>
    </w:lvl>
    <w:lvl w:ilvl="6">
      <w:numFmt w:val="bullet"/>
      <w:lvlText w:val="•"/>
      <w:lvlJc w:val="left"/>
      <w:pPr>
        <w:ind w:left="5656" w:hanging="284"/>
      </w:pPr>
    </w:lvl>
    <w:lvl w:ilvl="7">
      <w:numFmt w:val="bullet"/>
      <w:lvlText w:val="•"/>
      <w:lvlJc w:val="left"/>
      <w:pPr>
        <w:ind w:left="6518" w:hanging="284"/>
      </w:pPr>
    </w:lvl>
    <w:lvl w:ilvl="8">
      <w:numFmt w:val="bullet"/>
      <w:lvlText w:val="•"/>
      <w:lvlJc w:val="left"/>
      <w:pPr>
        <w:ind w:left="7381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507" w:hanging="28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221" w:hanging="284"/>
      </w:pPr>
    </w:lvl>
    <w:lvl w:ilvl="3">
      <w:numFmt w:val="bullet"/>
      <w:lvlText w:val="•"/>
      <w:lvlJc w:val="left"/>
      <w:pPr>
        <w:ind w:left="3082" w:hanging="284"/>
      </w:pPr>
    </w:lvl>
    <w:lvl w:ilvl="4">
      <w:numFmt w:val="bullet"/>
      <w:lvlText w:val="•"/>
      <w:lvlJc w:val="left"/>
      <w:pPr>
        <w:ind w:left="3942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664" w:hanging="284"/>
      </w:pPr>
    </w:lvl>
    <w:lvl w:ilvl="7">
      <w:numFmt w:val="bullet"/>
      <w:lvlText w:val="•"/>
      <w:lvlJc w:val="left"/>
      <w:pPr>
        <w:ind w:left="6524" w:hanging="284"/>
      </w:pPr>
    </w:lvl>
    <w:lvl w:ilvl="8">
      <w:numFmt w:val="bullet"/>
      <w:lvlText w:val="•"/>
      <w:lvlJc w:val="left"/>
      <w:pPr>
        <w:ind w:left="7385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"/>
      <w:lvlJc w:val="left"/>
      <w:pPr>
        <w:ind w:left="507" w:hanging="284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221" w:hanging="284"/>
      </w:pPr>
    </w:lvl>
    <w:lvl w:ilvl="3">
      <w:numFmt w:val="bullet"/>
      <w:lvlText w:val="•"/>
      <w:lvlJc w:val="left"/>
      <w:pPr>
        <w:ind w:left="3082" w:hanging="284"/>
      </w:pPr>
    </w:lvl>
    <w:lvl w:ilvl="4">
      <w:numFmt w:val="bullet"/>
      <w:lvlText w:val="•"/>
      <w:lvlJc w:val="left"/>
      <w:pPr>
        <w:ind w:left="3942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664" w:hanging="284"/>
      </w:pPr>
    </w:lvl>
    <w:lvl w:ilvl="7">
      <w:numFmt w:val="bullet"/>
      <w:lvlText w:val="•"/>
      <w:lvlJc w:val="left"/>
      <w:pPr>
        <w:ind w:left="6524" w:hanging="284"/>
      </w:pPr>
    </w:lvl>
    <w:lvl w:ilvl="8">
      <w:numFmt w:val="bullet"/>
      <w:lvlText w:val="•"/>
      <w:lvlJc w:val="left"/>
      <w:pPr>
        <w:ind w:left="7385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507" w:hanging="28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221" w:hanging="284"/>
      </w:pPr>
    </w:lvl>
    <w:lvl w:ilvl="3">
      <w:numFmt w:val="bullet"/>
      <w:lvlText w:val="•"/>
      <w:lvlJc w:val="left"/>
      <w:pPr>
        <w:ind w:left="3082" w:hanging="284"/>
      </w:pPr>
    </w:lvl>
    <w:lvl w:ilvl="4">
      <w:numFmt w:val="bullet"/>
      <w:lvlText w:val="•"/>
      <w:lvlJc w:val="left"/>
      <w:pPr>
        <w:ind w:left="3942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664" w:hanging="284"/>
      </w:pPr>
    </w:lvl>
    <w:lvl w:ilvl="7">
      <w:numFmt w:val="bullet"/>
      <w:lvlText w:val="•"/>
      <w:lvlJc w:val="left"/>
      <w:pPr>
        <w:ind w:left="6524" w:hanging="284"/>
      </w:pPr>
    </w:lvl>
    <w:lvl w:ilvl="8">
      <w:numFmt w:val="bullet"/>
      <w:lvlText w:val="•"/>
      <w:lvlJc w:val="left"/>
      <w:pPr>
        <w:ind w:left="7385" w:hanging="284"/>
      </w:pPr>
    </w:lvl>
  </w:abstractNum>
  <w:abstractNum w:abstractNumId="4" w15:restartNumberingAfterBreak="0">
    <w:nsid w:val="1C8D050A"/>
    <w:multiLevelType w:val="hybridMultilevel"/>
    <w:tmpl w:val="9CCE3724"/>
    <w:lvl w:ilvl="0" w:tplc="600876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03248">
    <w:abstractNumId w:val="3"/>
  </w:num>
  <w:num w:numId="2" w16cid:durableId="1061830950">
    <w:abstractNumId w:val="2"/>
  </w:num>
  <w:num w:numId="3" w16cid:durableId="1713849096">
    <w:abstractNumId w:val="1"/>
  </w:num>
  <w:num w:numId="4" w16cid:durableId="1761632223">
    <w:abstractNumId w:val="0"/>
  </w:num>
  <w:num w:numId="5" w16cid:durableId="104136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B"/>
    <w:rsid w:val="0000096E"/>
    <w:rsid w:val="00000A68"/>
    <w:rsid w:val="00007C5B"/>
    <w:rsid w:val="00007E80"/>
    <w:rsid w:val="0001210B"/>
    <w:rsid w:val="00015531"/>
    <w:rsid w:val="0001721C"/>
    <w:rsid w:val="000177F2"/>
    <w:rsid w:val="00022F29"/>
    <w:rsid w:val="0002363C"/>
    <w:rsid w:val="00027139"/>
    <w:rsid w:val="00027A5B"/>
    <w:rsid w:val="00030467"/>
    <w:rsid w:val="000325AF"/>
    <w:rsid w:val="00040DE3"/>
    <w:rsid w:val="00041EC2"/>
    <w:rsid w:val="00045267"/>
    <w:rsid w:val="0005280C"/>
    <w:rsid w:val="00054C09"/>
    <w:rsid w:val="00056F55"/>
    <w:rsid w:val="00061DCE"/>
    <w:rsid w:val="00063632"/>
    <w:rsid w:val="00073974"/>
    <w:rsid w:val="00084B0F"/>
    <w:rsid w:val="00086479"/>
    <w:rsid w:val="00092663"/>
    <w:rsid w:val="00094555"/>
    <w:rsid w:val="000955A1"/>
    <w:rsid w:val="00096861"/>
    <w:rsid w:val="000A00AC"/>
    <w:rsid w:val="000A0F31"/>
    <w:rsid w:val="000A155D"/>
    <w:rsid w:val="000A1EBC"/>
    <w:rsid w:val="000A2A0A"/>
    <w:rsid w:val="000A3499"/>
    <w:rsid w:val="000A391C"/>
    <w:rsid w:val="000A5523"/>
    <w:rsid w:val="000A62A1"/>
    <w:rsid w:val="000B18D2"/>
    <w:rsid w:val="000B1D1B"/>
    <w:rsid w:val="000B32F5"/>
    <w:rsid w:val="000B6887"/>
    <w:rsid w:val="000C0273"/>
    <w:rsid w:val="000C06E7"/>
    <w:rsid w:val="000C1CEE"/>
    <w:rsid w:val="000C2A49"/>
    <w:rsid w:val="000C4AA4"/>
    <w:rsid w:val="000C57F7"/>
    <w:rsid w:val="000D40FF"/>
    <w:rsid w:val="000D4CEA"/>
    <w:rsid w:val="000D61ED"/>
    <w:rsid w:val="000D728E"/>
    <w:rsid w:val="000D7BC8"/>
    <w:rsid w:val="000E1E4E"/>
    <w:rsid w:val="000E45A0"/>
    <w:rsid w:val="000E640B"/>
    <w:rsid w:val="000E7964"/>
    <w:rsid w:val="000F0458"/>
    <w:rsid w:val="000F12AD"/>
    <w:rsid w:val="000F5726"/>
    <w:rsid w:val="00101339"/>
    <w:rsid w:val="001108DC"/>
    <w:rsid w:val="00111A08"/>
    <w:rsid w:val="00112323"/>
    <w:rsid w:val="0012591B"/>
    <w:rsid w:val="00134178"/>
    <w:rsid w:val="0013715F"/>
    <w:rsid w:val="00137F46"/>
    <w:rsid w:val="00140C7A"/>
    <w:rsid w:val="001450BD"/>
    <w:rsid w:val="00147175"/>
    <w:rsid w:val="00151094"/>
    <w:rsid w:val="00152BC2"/>
    <w:rsid w:val="00153197"/>
    <w:rsid w:val="0015643F"/>
    <w:rsid w:val="0017145E"/>
    <w:rsid w:val="001714B9"/>
    <w:rsid w:val="0017219B"/>
    <w:rsid w:val="00174BD1"/>
    <w:rsid w:val="001851BF"/>
    <w:rsid w:val="001920A3"/>
    <w:rsid w:val="0019317F"/>
    <w:rsid w:val="00195EC8"/>
    <w:rsid w:val="00196870"/>
    <w:rsid w:val="001A2828"/>
    <w:rsid w:val="001A696E"/>
    <w:rsid w:val="001A7787"/>
    <w:rsid w:val="001C0F8D"/>
    <w:rsid w:val="001C1B8B"/>
    <w:rsid w:val="001C3785"/>
    <w:rsid w:val="001C3D18"/>
    <w:rsid w:val="001C5FA5"/>
    <w:rsid w:val="001C6FB4"/>
    <w:rsid w:val="001C7DA9"/>
    <w:rsid w:val="001D22C2"/>
    <w:rsid w:val="001D31FF"/>
    <w:rsid w:val="001D3963"/>
    <w:rsid w:val="001E2D44"/>
    <w:rsid w:val="001E3134"/>
    <w:rsid w:val="001E4AA9"/>
    <w:rsid w:val="001F06BC"/>
    <w:rsid w:val="001F17E4"/>
    <w:rsid w:val="001F4A97"/>
    <w:rsid w:val="001F4C01"/>
    <w:rsid w:val="002002F8"/>
    <w:rsid w:val="00205792"/>
    <w:rsid w:val="00212972"/>
    <w:rsid w:val="00214A2C"/>
    <w:rsid w:val="00217483"/>
    <w:rsid w:val="0022038F"/>
    <w:rsid w:val="00222BFF"/>
    <w:rsid w:val="00222D90"/>
    <w:rsid w:val="002238CC"/>
    <w:rsid w:val="002245F4"/>
    <w:rsid w:val="00225AA6"/>
    <w:rsid w:val="00225D49"/>
    <w:rsid w:val="00231CDF"/>
    <w:rsid w:val="002412CC"/>
    <w:rsid w:val="00244703"/>
    <w:rsid w:val="00245650"/>
    <w:rsid w:val="002534D6"/>
    <w:rsid w:val="00257819"/>
    <w:rsid w:val="00260371"/>
    <w:rsid w:val="00260ED7"/>
    <w:rsid w:val="00261105"/>
    <w:rsid w:val="002658BF"/>
    <w:rsid w:val="00265AF5"/>
    <w:rsid w:val="002702A6"/>
    <w:rsid w:val="00271291"/>
    <w:rsid w:val="002754BB"/>
    <w:rsid w:val="00275CA0"/>
    <w:rsid w:val="002764DF"/>
    <w:rsid w:val="00276B4A"/>
    <w:rsid w:val="002771AA"/>
    <w:rsid w:val="00280811"/>
    <w:rsid w:val="0028211C"/>
    <w:rsid w:val="00292438"/>
    <w:rsid w:val="0029303A"/>
    <w:rsid w:val="00297866"/>
    <w:rsid w:val="00297B5E"/>
    <w:rsid w:val="002A186E"/>
    <w:rsid w:val="002A25D2"/>
    <w:rsid w:val="002A4667"/>
    <w:rsid w:val="002B2654"/>
    <w:rsid w:val="002B2740"/>
    <w:rsid w:val="002C0152"/>
    <w:rsid w:val="002C083A"/>
    <w:rsid w:val="002C19DB"/>
    <w:rsid w:val="002C4E21"/>
    <w:rsid w:val="002D1176"/>
    <w:rsid w:val="002D3606"/>
    <w:rsid w:val="002D46EA"/>
    <w:rsid w:val="002D4E09"/>
    <w:rsid w:val="002E1622"/>
    <w:rsid w:val="002E19CC"/>
    <w:rsid w:val="002E3219"/>
    <w:rsid w:val="002E3EA7"/>
    <w:rsid w:val="002F2B61"/>
    <w:rsid w:val="00301D25"/>
    <w:rsid w:val="00310D56"/>
    <w:rsid w:val="00313295"/>
    <w:rsid w:val="00316E3C"/>
    <w:rsid w:val="003170D9"/>
    <w:rsid w:val="003200A0"/>
    <w:rsid w:val="0032224F"/>
    <w:rsid w:val="00327BFB"/>
    <w:rsid w:val="003334A1"/>
    <w:rsid w:val="003346E6"/>
    <w:rsid w:val="00346022"/>
    <w:rsid w:val="00346CA5"/>
    <w:rsid w:val="00350DFC"/>
    <w:rsid w:val="0035106A"/>
    <w:rsid w:val="00356277"/>
    <w:rsid w:val="003565F2"/>
    <w:rsid w:val="00365034"/>
    <w:rsid w:val="00366823"/>
    <w:rsid w:val="00366B94"/>
    <w:rsid w:val="00367752"/>
    <w:rsid w:val="003704BB"/>
    <w:rsid w:val="003838E0"/>
    <w:rsid w:val="003863B0"/>
    <w:rsid w:val="00391D3A"/>
    <w:rsid w:val="00395A37"/>
    <w:rsid w:val="003A1676"/>
    <w:rsid w:val="003A781B"/>
    <w:rsid w:val="003A78FA"/>
    <w:rsid w:val="003B12ED"/>
    <w:rsid w:val="003B2E0E"/>
    <w:rsid w:val="003B4CF0"/>
    <w:rsid w:val="003B6B3A"/>
    <w:rsid w:val="003C6774"/>
    <w:rsid w:val="003D6C04"/>
    <w:rsid w:val="003D783D"/>
    <w:rsid w:val="003E208E"/>
    <w:rsid w:val="003F0566"/>
    <w:rsid w:val="003F0C80"/>
    <w:rsid w:val="003F100E"/>
    <w:rsid w:val="00403246"/>
    <w:rsid w:val="00403808"/>
    <w:rsid w:val="004047E6"/>
    <w:rsid w:val="00405A84"/>
    <w:rsid w:val="00410DD8"/>
    <w:rsid w:val="00412990"/>
    <w:rsid w:val="00415063"/>
    <w:rsid w:val="004150F4"/>
    <w:rsid w:val="00420CEA"/>
    <w:rsid w:val="00422949"/>
    <w:rsid w:val="00423B27"/>
    <w:rsid w:val="00425B4B"/>
    <w:rsid w:val="00440975"/>
    <w:rsid w:val="00443AD5"/>
    <w:rsid w:val="0044740C"/>
    <w:rsid w:val="00453218"/>
    <w:rsid w:val="00453446"/>
    <w:rsid w:val="004552FD"/>
    <w:rsid w:val="004553E9"/>
    <w:rsid w:val="00455ED5"/>
    <w:rsid w:val="004600A2"/>
    <w:rsid w:val="00460775"/>
    <w:rsid w:val="00466E61"/>
    <w:rsid w:val="00470CFC"/>
    <w:rsid w:val="00471B4B"/>
    <w:rsid w:val="00472CC6"/>
    <w:rsid w:val="00472D3D"/>
    <w:rsid w:val="00475C99"/>
    <w:rsid w:val="004775F3"/>
    <w:rsid w:val="0048175F"/>
    <w:rsid w:val="004827F6"/>
    <w:rsid w:val="00482E26"/>
    <w:rsid w:val="00485D70"/>
    <w:rsid w:val="00495CAA"/>
    <w:rsid w:val="004A753C"/>
    <w:rsid w:val="004B0EB8"/>
    <w:rsid w:val="004B1CCA"/>
    <w:rsid w:val="004B57C7"/>
    <w:rsid w:val="004B5817"/>
    <w:rsid w:val="004C233F"/>
    <w:rsid w:val="004D16DE"/>
    <w:rsid w:val="004D2891"/>
    <w:rsid w:val="004D36BD"/>
    <w:rsid w:val="004D4377"/>
    <w:rsid w:val="004E1EAE"/>
    <w:rsid w:val="004E5D88"/>
    <w:rsid w:val="004E7AEA"/>
    <w:rsid w:val="004F2AC4"/>
    <w:rsid w:val="004F50AD"/>
    <w:rsid w:val="004F5611"/>
    <w:rsid w:val="005034E6"/>
    <w:rsid w:val="00504988"/>
    <w:rsid w:val="00507AEC"/>
    <w:rsid w:val="005147EE"/>
    <w:rsid w:val="00526B10"/>
    <w:rsid w:val="005410E0"/>
    <w:rsid w:val="00542CBE"/>
    <w:rsid w:val="00543AA9"/>
    <w:rsid w:val="00545DD2"/>
    <w:rsid w:val="0055043A"/>
    <w:rsid w:val="0055781A"/>
    <w:rsid w:val="00560038"/>
    <w:rsid w:val="0056030C"/>
    <w:rsid w:val="005618CB"/>
    <w:rsid w:val="005730F4"/>
    <w:rsid w:val="0057571A"/>
    <w:rsid w:val="0058186F"/>
    <w:rsid w:val="00581B77"/>
    <w:rsid w:val="00582D96"/>
    <w:rsid w:val="00586E25"/>
    <w:rsid w:val="00587906"/>
    <w:rsid w:val="00590426"/>
    <w:rsid w:val="00591E9E"/>
    <w:rsid w:val="0059368B"/>
    <w:rsid w:val="00594806"/>
    <w:rsid w:val="00597818"/>
    <w:rsid w:val="005A2B55"/>
    <w:rsid w:val="005A38D6"/>
    <w:rsid w:val="005A39CD"/>
    <w:rsid w:val="005A4E3D"/>
    <w:rsid w:val="005B44D2"/>
    <w:rsid w:val="005B759E"/>
    <w:rsid w:val="005C5C7F"/>
    <w:rsid w:val="005D373D"/>
    <w:rsid w:val="005D5735"/>
    <w:rsid w:val="005D7E95"/>
    <w:rsid w:val="005E2879"/>
    <w:rsid w:val="005E3E73"/>
    <w:rsid w:val="005E517A"/>
    <w:rsid w:val="005F2163"/>
    <w:rsid w:val="005F2591"/>
    <w:rsid w:val="005F2F77"/>
    <w:rsid w:val="00602EF4"/>
    <w:rsid w:val="00604F00"/>
    <w:rsid w:val="006054F8"/>
    <w:rsid w:val="006060A3"/>
    <w:rsid w:val="006110C4"/>
    <w:rsid w:val="0062047F"/>
    <w:rsid w:val="006216A0"/>
    <w:rsid w:val="00622E2B"/>
    <w:rsid w:val="006254AB"/>
    <w:rsid w:val="00625B77"/>
    <w:rsid w:val="006264A2"/>
    <w:rsid w:val="00626AF3"/>
    <w:rsid w:val="00631042"/>
    <w:rsid w:val="00634D0F"/>
    <w:rsid w:val="00645971"/>
    <w:rsid w:val="00645FAE"/>
    <w:rsid w:val="00653F05"/>
    <w:rsid w:val="006546D5"/>
    <w:rsid w:val="0066453F"/>
    <w:rsid w:val="00665D2D"/>
    <w:rsid w:val="006667CF"/>
    <w:rsid w:val="00667115"/>
    <w:rsid w:val="0067222D"/>
    <w:rsid w:val="00673BAE"/>
    <w:rsid w:val="00681E34"/>
    <w:rsid w:val="006857FA"/>
    <w:rsid w:val="006870E2"/>
    <w:rsid w:val="006871DF"/>
    <w:rsid w:val="00690DEF"/>
    <w:rsid w:val="00695F33"/>
    <w:rsid w:val="006A6ECC"/>
    <w:rsid w:val="006B172A"/>
    <w:rsid w:val="006B5669"/>
    <w:rsid w:val="006D3E0E"/>
    <w:rsid w:val="006D639C"/>
    <w:rsid w:val="006E1342"/>
    <w:rsid w:val="006E234F"/>
    <w:rsid w:val="006E29EB"/>
    <w:rsid w:val="006E4902"/>
    <w:rsid w:val="00700B2F"/>
    <w:rsid w:val="00701A23"/>
    <w:rsid w:val="00704BEF"/>
    <w:rsid w:val="00707BD4"/>
    <w:rsid w:val="00707BF0"/>
    <w:rsid w:val="00710624"/>
    <w:rsid w:val="007137CD"/>
    <w:rsid w:val="00715771"/>
    <w:rsid w:val="00717704"/>
    <w:rsid w:val="00721A8B"/>
    <w:rsid w:val="0072709B"/>
    <w:rsid w:val="007303B1"/>
    <w:rsid w:val="00732566"/>
    <w:rsid w:val="00734E6F"/>
    <w:rsid w:val="00737774"/>
    <w:rsid w:val="00737E77"/>
    <w:rsid w:val="0075291F"/>
    <w:rsid w:val="00753157"/>
    <w:rsid w:val="007565EF"/>
    <w:rsid w:val="0076529F"/>
    <w:rsid w:val="0076637C"/>
    <w:rsid w:val="0076782B"/>
    <w:rsid w:val="00770519"/>
    <w:rsid w:val="0077057E"/>
    <w:rsid w:val="00770A03"/>
    <w:rsid w:val="007818A5"/>
    <w:rsid w:val="00786E3E"/>
    <w:rsid w:val="007927A7"/>
    <w:rsid w:val="007A2D42"/>
    <w:rsid w:val="007A545F"/>
    <w:rsid w:val="007B0080"/>
    <w:rsid w:val="007B1100"/>
    <w:rsid w:val="007B5572"/>
    <w:rsid w:val="007B62AD"/>
    <w:rsid w:val="007C30E5"/>
    <w:rsid w:val="007C3D70"/>
    <w:rsid w:val="007D1B07"/>
    <w:rsid w:val="007D2350"/>
    <w:rsid w:val="007D4E5C"/>
    <w:rsid w:val="007D7B84"/>
    <w:rsid w:val="007E43F1"/>
    <w:rsid w:val="007E4D39"/>
    <w:rsid w:val="007F155E"/>
    <w:rsid w:val="007F6EDE"/>
    <w:rsid w:val="007F7581"/>
    <w:rsid w:val="0080503A"/>
    <w:rsid w:val="00805161"/>
    <w:rsid w:val="00805A5A"/>
    <w:rsid w:val="0080782D"/>
    <w:rsid w:val="00807E81"/>
    <w:rsid w:val="00810538"/>
    <w:rsid w:val="0081476A"/>
    <w:rsid w:val="00814F0A"/>
    <w:rsid w:val="00815A11"/>
    <w:rsid w:val="00815B0B"/>
    <w:rsid w:val="0082570C"/>
    <w:rsid w:val="00834BA5"/>
    <w:rsid w:val="00836F21"/>
    <w:rsid w:val="00842E32"/>
    <w:rsid w:val="00845353"/>
    <w:rsid w:val="00846BFF"/>
    <w:rsid w:val="00855C4B"/>
    <w:rsid w:val="008614A9"/>
    <w:rsid w:val="00862027"/>
    <w:rsid w:val="00865E2A"/>
    <w:rsid w:val="008724FC"/>
    <w:rsid w:val="00873B71"/>
    <w:rsid w:val="008756DA"/>
    <w:rsid w:val="008861D7"/>
    <w:rsid w:val="008944DC"/>
    <w:rsid w:val="00896298"/>
    <w:rsid w:val="008A6113"/>
    <w:rsid w:val="008B2AC6"/>
    <w:rsid w:val="008B372D"/>
    <w:rsid w:val="008B4ECF"/>
    <w:rsid w:val="008B50B1"/>
    <w:rsid w:val="008C04C4"/>
    <w:rsid w:val="008C069B"/>
    <w:rsid w:val="008C1ECC"/>
    <w:rsid w:val="008C22B7"/>
    <w:rsid w:val="008D16AE"/>
    <w:rsid w:val="008D57F0"/>
    <w:rsid w:val="008D5DE1"/>
    <w:rsid w:val="008F2837"/>
    <w:rsid w:val="008F2A05"/>
    <w:rsid w:val="008F3D8F"/>
    <w:rsid w:val="008F450C"/>
    <w:rsid w:val="00901D7E"/>
    <w:rsid w:val="00902CD2"/>
    <w:rsid w:val="00904573"/>
    <w:rsid w:val="0091278F"/>
    <w:rsid w:val="00913F59"/>
    <w:rsid w:val="009177D9"/>
    <w:rsid w:val="00917B6E"/>
    <w:rsid w:val="00925178"/>
    <w:rsid w:val="009274BA"/>
    <w:rsid w:val="00933CA4"/>
    <w:rsid w:val="00933F81"/>
    <w:rsid w:val="00934EA1"/>
    <w:rsid w:val="00944887"/>
    <w:rsid w:val="009458A1"/>
    <w:rsid w:val="009535BF"/>
    <w:rsid w:val="0095493B"/>
    <w:rsid w:val="009624CD"/>
    <w:rsid w:val="009636DE"/>
    <w:rsid w:val="0097036B"/>
    <w:rsid w:val="00971967"/>
    <w:rsid w:val="009725DD"/>
    <w:rsid w:val="009729C6"/>
    <w:rsid w:val="0097313D"/>
    <w:rsid w:val="00973AF4"/>
    <w:rsid w:val="00973BCC"/>
    <w:rsid w:val="0097564B"/>
    <w:rsid w:val="00976E95"/>
    <w:rsid w:val="0098011A"/>
    <w:rsid w:val="00981767"/>
    <w:rsid w:val="00983771"/>
    <w:rsid w:val="00983815"/>
    <w:rsid w:val="00983A7D"/>
    <w:rsid w:val="0098540D"/>
    <w:rsid w:val="00995164"/>
    <w:rsid w:val="009A1E98"/>
    <w:rsid w:val="009A2761"/>
    <w:rsid w:val="009A3204"/>
    <w:rsid w:val="009B3C87"/>
    <w:rsid w:val="009B5E42"/>
    <w:rsid w:val="009C13AB"/>
    <w:rsid w:val="009C21D2"/>
    <w:rsid w:val="009C43CD"/>
    <w:rsid w:val="009D3B36"/>
    <w:rsid w:val="009E0CD0"/>
    <w:rsid w:val="009E1373"/>
    <w:rsid w:val="009E4D07"/>
    <w:rsid w:val="009E69E9"/>
    <w:rsid w:val="009E765C"/>
    <w:rsid w:val="00A032E3"/>
    <w:rsid w:val="00A07E50"/>
    <w:rsid w:val="00A14373"/>
    <w:rsid w:val="00A15E7F"/>
    <w:rsid w:val="00A17194"/>
    <w:rsid w:val="00A17E37"/>
    <w:rsid w:val="00A2140D"/>
    <w:rsid w:val="00A2155A"/>
    <w:rsid w:val="00A33A06"/>
    <w:rsid w:val="00A353D2"/>
    <w:rsid w:val="00A42C6E"/>
    <w:rsid w:val="00A441FB"/>
    <w:rsid w:val="00A44FDD"/>
    <w:rsid w:val="00A616BF"/>
    <w:rsid w:val="00A642A5"/>
    <w:rsid w:val="00A654E9"/>
    <w:rsid w:val="00A67862"/>
    <w:rsid w:val="00A73275"/>
    <w:rsid w:val="00A77958"/>
    <w:rsid w:val="00A77BF0"/>
    <w:rsid w:val="00A80F28"/>
    <w:rsid w:val="00A81D96"/>
    <w:rsid w:val="00A85402"/>
    <w:rsid w:val="00A90AD8"/>
    <w:rsid w:val="00A911FE"/>
    <w:rsid w:val="00A920AB"/>
    <w:rsid w:val="00AA1CB7"/>
    <w:rsid w:val="00AA257B"/>
    <w:rsid w:val="00AA4DFE"/>
    <w:rsid w:val="00AA5C45"/>
    <w:rsid w:val="00AA6C51"/>
    <w:rsid w:val="00AB0804"/>
    <w:rsid w:val="00AB09FA"/>
    <w:rsid w:val="00AB40A7"/>
    <w:rsid w:val="00AB4C93"/>
    <w:rsid w:val="00AB66D2"/>
    <w:rsid w:val="00AC2170"/>
    <w:rsid w:val="00AC4167"/>
    <w:rsid w:val="00AC4602"/>
    <w:rsid w:val="00AC6228"/>
    <w:rsid w:val="00AC740F"/>
    <w:rsid w:val="00AD2BAE"/>
    <w:rsid w:val="00AD3EA7"/>
    <w:rsid w:val="00AD563B"/>
    <w:rsid w:val="00AD6DC1"/>
    <w:rsid w:val="00AE12EE"/>
    <w:rsid w:val="00AE18AA"/>
    <w:rsid w:val="00AE2D6D"/>
    <w:rsid w:val="00AE4B8F"/>
    <w:rsid w:val="00AE6079"/>
    <w:rsid w:val="00AE6C47"/>
    <w:rsid w:val="00AF10EF"/>
    <w:rsid w:val="00AF20BB"/>
    <w:rsid w:val="00AF4133"/>
    <w:rsid w:val="00AF5FF3"/>
    <w:rsid w:val="00AF78F7"/>
    <w:rsid w:val="00B0217C"/>
    <w:rsid w:val="00B04568"/>
    <w:rsid w:val="00B10644"/>
    <w:rsid w:val="00B11E7E"/>
    <w:rsid w:val="00B20982"/>
    <w:rsid w:val="00B20BC4"/>
    <w:rsid w:val="00B24A31"/>
    <w:rsid w:val="00B2773E"/>
    <w:rsid w:val="00B34B16"/>
    <w:rsid w:val="00B423F9"/>
    <w:rsid w:val="00B44207"/>
    <w:rsid w:val="00B447E4"/>
    <w:rsid w:val="00B4696A"/>
    <w:rsid w:val="00B508E2"/>
    <w:rsid w:val="00B517E5"/>
    <w:rsid w:val="00B51D1F"/>
    <w:rsid w:val="00B559A0"/>
    <w:rsid w:val="00B601AC"/>
    <w:rsid w:val="00B62717"/>
    <w:rsid w:val="00B7066C"/>
    <w:rsid w:val="00B7178E"/>
    <w:rsid w:val="00B73096"/>
    <w:rsid w:val="00B75966"/>
    <w:rsid w:val="00B845CF"/>
    <w:rsid w:val="00B86880"/>
    <w:rsid w:val="00B87CE4"/>
    <w:rsid w:val="00B90730"/>
    <w:rsid w:val="00B907A7"/>
    <w:rsid w:val="00B91F0E"/>
    <w:rsid w:val="00B92566"/>
    <w:rsid w:val="00B92D9B"/>
    <w:rsid w:val="00B94870"/>
    <w:rsid w:val="00BA01B6"/>
    <w:rsid w:val="00BA10A3"/>
    <w:rsid w:val="00BA63B8"/>
    <w:rsid w:val="00BA6C63"/>
    <w:rsid w:val="00BB20F8"/>
    <w:rsid w:val="00BB2960"/>
    <w:rsid w:val="00BB2D70"/>
    <w:rsid w:val="00BB4A9F"/>
    <w:rsid w:val="00BB6605"/>
    <w:rsid w:val="00BB6EDB"/>
    <w:rsid w:val="00BC029F"/>
    <w:rsid w:val="00BC07BF"/>
    <w:rsid w:val="00BC0FB5"/>
    <w:rsid w:val="00BD0D4A"/>
    <w:rsid w:val="00BD6CF7"/>
    <w:rsid w:val="00BD7D46"/>
    <w:rsid w:val="00BE11F8"/>
    <w:rsid w:val="00BE1A0E"/>
    <w:rsid w:val="00BE340D"/>
    <w:rsid w:val="00BE432C"/>
    <w:rsid w:val="00BE733A"/>
    <w:rsid w:val="00BF0EE0"/>
    <w:rsid w:val="00BF1D29"/>
    <w:rsid w:val="00BF214D"/>
    <w:rsid w:val="00BF6BC6"/>
    <w:rsid w:val="00C014C2"/>
    <w:rsid w:val="00C028C1"/>
    <w:rsid w:val="00C058C2"/>
    <w:rsid w:val="00C10090"/>
    <w:rsid w:val="00C12FD9"/>
    <w:rsid w:val="00C1369E"/>
    <w:rsid w:val="00C17853"/>
    <w:rsid w:val="00C228E2"/>
    <w:rsid w:val="00C24041"/>
    <w:rsid w:val="00C249D9"/>
    <w:rsid w:val="00C24F44"/>
    <w:rsid w:val="00C25A30"/>
    <w:rsid w:val="00C32E09"/>
    <w:rsid w:val="00C36BBB"/>
    <w:rsid w:val="00C36BD9"/>
    <w:rsid w:val="00C36F07"/>
    <w:rsid w:val="00C44911"/>
    <w:rsid w:val="00C453E0"/>
    <w:rsid w:val="00C57953"/>
    <w:rsid w:val="00C60648"/>
    <w:rsid w:val="00C60806"/>
    <w:rsid w:val="00C61BB0"/>
    <w:rsid w:val="00C70CE2"/>
    <w:rsid w:val="00C74176"/>
    <w:rsid w:val="00C753AD"/>
    <w:rsid w:val="00C771B7"/>
    <w:rsid w:val="00C77C4F"/>
    <w:rsid w:val="00C80967"/>
    <w:rsid w:val="00C86F85"/>
    <w:rsid w:val="00C95015"/>
    <w:rsid w:val="00CA11A5"/>
    <w:rsid w:val="00CA7924"/>
    <w:rsid w:val="00CB2DB9"/>
    <w:rsid w:val="00CC06FE"/>
    <w:rsid w:val="00CD10B4"/>
    <w:rsid w:val="00CD349F"/>
    <w:rsid w:val="00CD3503"/>
    <w:rsid w:val="00CD370D"/>
    <w:rsid w:val="00CD52D6"/>
    <w:rsid w:val="00CD6C52"/>
    <w:rsid w:val="00CD77EB"/>
    <w:rsid w:val="00CE0412"/>
    <w:rsid w:val="00CE057A"/>
    <w:rsid w:val="00CE4B2E"/>
    <w:rsid w:val="00CE5206"/>
    <w:rsid w:val="00CE6F20"/>
    <w:rsid w:val="00CF091F"/>
    <w:rsid w:val="00CF1935"/>
    <w:rsid w:val="00D017D2"/>
    <w:rsid w:val="00D115E6"/>
    <w:rsid w:val="00D17113"/>
    <w:rsid w:val="00D1714E"/>
    <w:rsid w:val="00D17ECD"/>
    <w:rsid w:val="00D22C17"/>
    <w:rsid w:val="00D27AFF"/>
    <w:rsid w:val="00D35F5B"/>
    <w:rsid w:val="00D45111"/>
    <w:rsid w:val="00D62BED"/>
    <w:rsid w:val="00D62D1D"/>
    <w:rsid w:val="00D65535"/>
    <w:rsid w:val="00D723B7"/>
    <w:rsid w:val="00D84132"/>
    <w:rsid w:val="00D85DB7"/>
    <w:rsid w:val="00D86C7C"/>
    <w:rsid w:val="00D92699"/>
    <w:rsid w:val="00D933E4"/>
    <w:rsid w:val="00DA1F21"/>
    <w:rsid w:val="00DA1F7B"/>
    <w:rsid w:val="00DB043A"/>
    <w:rsid w:val="00DB1F5F"/>
    <w:rsid w:val="00DB2E0B"/>
    <w:rsid w:val="00DB37A2"/>
    <w:rsid w:val="00DB456A"/>
    <w:rsid w:val="00DC0C58"/>
    <w:rsid w:val="00DC14AE"/>
    <w:rsid w:val="00DC2BB5"/>
    <w:rsid w:val="00DD633B"/>
    <w:rsid w:val="00DE547F"/>
    <w:rsid w:val="00DE79C3"/>
    <w:rsid w:val="00DE7B6A"/>
    <w:rsid w:val="00DF4D47"/>
    <w:rsid w:val="00DF51FA"/>
    <w:rsid w:val="00DF5523"/>
    <w:rsid w:val="00DF5F1F"/>
    <w:rsid w:val="00E02959"/>
    <w:rsid w:val="00E059B3"/>
    <w:rsid w:val="00E10095"/>
    <w:rsid w:val="00E105B5"/>
    <w:rsid w:val="00E121F0"/>
    <w:rsid w:val="00E14E16"/>
    <w:rsid w:val="00E15823"/>
    <w:rsid w:val="00E2039B"/>
    <w:rsid w:val="00E261C8"/>
    <w:rsid w:val="00E27452"/>
    <w:rsid w:val="00E3310B"/>
    <w:rsid w:val="00E33D3F"/>
    <w:rsid w:val="00E426E8"/>
    <w:rsid w:val="00E46444"/>
    <w:rsid w:val="00E52C01"/>
    <w:rsid w:val="00E531F0"/>
    <w:rsid w:val="00E6147C"/>
    <w:rsid w:val="00E643A0"/>
    <w:rsid w:val="00E6543B"/>
    <w:rsid w:val="00E6670B"/>
    <w:rsid w:val="00E701F1"/>
    <w:rsid w:val="00E74603"/>
    <w:rsid w:val="00E81648"/>
    <w:rsid w:val="00E848A9"/>
    <w:rsid w:val="00E8690D"/>
    <w:rsid w:val="00E91EB5"/>
    <w:rsid w:val="00E946EC"/>
    <w:rsid w:val="00E94933"/>
    <w:rsid w:val="00E978B2"/>
    <w:rsid w:val="00EA7237"/>
    <w:rsid w:val="00EA7537"/>
    <w:rsid w:val="00EB0DF4"/>
    <w:rsid w:val="00EB1983"/>
    <w:rsid w:val="00EB4B15"/>
    <w:rsid w:val="00EB59F7"/>
    <w:rsid w:val="00EB5A2A"/>
    <w:rsid w:val="00EB63A3"/>
    <w:rsid w:val="00EB7F9C"/>
    <w:rsid w:val="00EC244A"/>
    <w:rsid w:val="00EC333C"/>
    <w:rsid w:val="00EC5A83"/>
    <w:rsid w:val="00ED0476"/>
    <w:rsid w:val="00ED5EEB"/>
    <w:rsid w:val="00ED7D77"/>
    <w:rsid w:val="00ED7FB3"/>
    <w:rsid w:val="00EE19FA"/>
    <w:rsid w:val="00EF05F2"/>
    <w:rsid w:val="00EF338A"/>
    <w:rsid w:val="00EF3492"/>
    <w:rsid w:val="00F023A5"/>
    <w:rsid w:val="00F026CE"/>
    <w:rsid w:val="00F06C2F"/>
    <w:rsid w:val="00F13540"/>
    <w:rsid w:val="00F13753"/>
    <w:rsid w:val="00F13DF7"/>
    <w:rsid w:val="00F16658"/>
    <w:rsid w:val="00F16EC0"/>
    <w:rsid w:val="00F241F0"/>
    <w:rsid w:val="00F249E8"/>
    <w:rsid w:val="00F338B2"/>
    <w:rsid w:val="00F34173"/>
    <w:rsid w:val="00F34B90"/>
    <w:rsid w:val="00F41615"/>
    <w:rsid w:val="00F46DD0"/>
    <w:rsid w:val="00F52ACE"/>
    <w:rsid w:val="00F55266"/>
    <w:rsid w:val="00F554B4"/>
    <w:rsid w:val="00F6040B"/>
    <w:rsid w:val="00F604E8"/>
    <w:rsid w:val="00F63A73"/>
    <w:rsid w:val="00F63DF4"/>
    <w:rsid w:val="00F67173"/>
    <w:rsid w:val="00F6727E"/>
    <w:rsid w:val="00F70009"/>
    <w:rsid w:val="00F70B47"/>
    <w:rsid w:val="00F719DF"/>
    <w:rsid w:val="00F72CB3"/>
    <w:rsid w:val="00F736B1"/>
    <w:rsid w:val="00F757D0"/>
    <w:rsid w:val="00F762DF"/>
    <w:rsid w:val="00F805D5"/>
    <w:rsid w:val="00F85C5A"/>
    <w:rsid w:val="00F85F4A"/>
    <w:rsid w:val="00F90A6B"/>
    <w:rsid w:val="00F925D7"/>
    <w:rsid w:val="00F92D8B"/>
    <w:rsid w:val="00F94511"/>
    <w:rsid w:val="00F9578B"/>
    <w:rsid w:val="00F96366"/>
    <w:rsid w:val="00F967F8"/>
    <w:rsid w:val="00FA139C"/>
    <w:rsid w:val="00FB44FC"/>
    <w:rsid w:val="00FB4E47"/>
    <w:rsid w:val="00FC0334"/>
    <w:rsid w:val="00FC43D2"/>
    <w:rsid w:val="00FC43EA"/>
    <w:rsid w:val="00FC7A7C"/>
    <w:rsid w:val="00FD1870"/>
    <w:rsid w:val="00FE030A"/>
    <w:rsid w:val="00FE2CA0"/>
    <w:rsid w:val="00FE382D"/>
    <w:rsid w:val="00FE50ED"/>
    <w:rsid w:val="00FF018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F8227"/>
  <w15:chartTrackingRefBased/>
  <w15:docId w15:val="{503E25D6-DD53-43ED-8943-C12F2563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2CA0"/>
  </w:style>
  <w:style w:type="paragraph" w:styleId="AltBilgi">
    <w:name w:val="footer"/>
    <w:basedOn w:val="Normal"/>
    <w:link w:val="AltBilgiChar"/>
    <w:uiPriority w:val="99"/>
    <w:unhideWhenUsed/>
    <w:rsid w:val="00FE2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2CA0"/>
  </w:style>
  <w:style w:type="paragraph" w:styleId="GvdeMetni">
    <w:name w:val="Body Text"/>
    <w:basedOn w:val="Normal"/>
    <w:link w:val="GvdeMetniChar"/>
    <w:uiPriority w:val="1"/>
    <w:qFormat/>
    <w:rsid w:val="00FE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2CA0"/>
    <w:rPr>
      <w:rFonts w:ascii="Times New Roman" w:eastAsiaTheme="minorEastAsia" w:hAnsi="Times New Roman" w:cs="Times New Roman"/>
      <w:b/>
      <w:bCs/>
      <w:lang w:eastAsia="tr-TR"/>
    </w:rPr>
  </w:style>
  <w:style w:type="table" w:styleId="TabloKlavuzu">
    <w:name w:val="Table Grid"/>
    <w:basedOn w:val="NormalTablo"/>
    <w:uiPriority w:val="39"/>
    <w:rsid w:val="00FE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1B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1B38-26F0-4A2C-A6D9-931E3EE6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qq</cp:lastModifiedBy>
  <cp:revision>4</cp:revision>
  <cp:lastPrinted>2025-01-26T06:25:00Z</cp:lastPrinted>
  <dcterms:created xsi:type="dcterms:W3CDTF">2025-08-31T05:53:00Z</dcterms:created>
  <dcterms:modified xsi:type="dcterms:W3CDTF">2025-09-03T05:37:00Z</dcterms:modified>
</cp:coreProperties>
</file>