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43B1E" w14:textId="77777777" w:rsidR="00422949" w:rsidRDefault="00422949" w:rsidP="002A18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  <w:bookmarkStart w:id="0" w:name="_Hlk207456409"/>
      <w:bookmarkEnd w:id="0"/>
    </w:p>
    <w:p w14:paraId="52A1261E" w14:textId="77777777" w:rsidR="00A77958" w:rsidRDefault="00A77958" w:rsidP="002A18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342A5A4" w14:textId="77777777" w:rsidR="003A78FA" w:rsidRDefault="003A78FA" w:rsidP="003A78F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</w:p>
    <w:p w14:paraId="4ED94E75" w14:textId="01B3C31E" w:rsidR="003A78FA" w:rsidRDefault="00366823" w:rsidP="003A78F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color w:val="C00000"/>
          <w:sz w:val="48"/>
          <w:szCs w:val="48"/>
        </w:rPr>
        <w:t>IV</w:t>
      </w:r>
      <w:r w:rsidR="003A78FA" w:rsidRPr="001F4C01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. </w:t>
      </w:r>
      <w:r w:rsidR="003A78FA" w:rsidRPr="00ED7D77">
        <w:rPr>
          <w:rFonts w:ascii="Times New Roman" w:hAnsi="Times New Roman" w:cs="Times New Roman"/>
          <w:b/>
          <w:color w:val="C00000"/>
          <w:sz w:val="48"/>
          <w:szCs w:val="48"/>
        </w:rPr>
        <w:t>INTERNATIONAL</w:t>
      </w:r>
    </w:p>
    <w:p w14:paraId="01A3BC18" w14:textId="77777777" w:rsidR="003A78FA" w:rsidRPr="00995164" w:rsidRDefault="003A78FA" w:rsidP="003A78F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ED7D77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MALATYA</w:t>
      </w:r>
      <w:r w:rsidRPr="00ED7D77">
        <w:rPr>
          <w:rFonts w:ascii="Times New Roman" w:hAnsi="Times New Roman" w:cs="Times New Roman"/>
          <w:b/>
          <w:bCs/>
          <w:color w:val="C00000"/>
          <w:sz w:val="48"/>
          <w:szCs w:val="48"/>
        </w:rPr>
        <w:t xml:space="preserve"> SCIENTIFIC </w:t>
      </w: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 xml:space="preserve">RESEARCH </w:t>
      </w:r>
      <w:r w:rsidRPr="00ED7D77">
        <w:rPr>
          <w:rFonts w:ascii="Times New Roman" w:hAnsi="Times New Roman" w:cs="Times New Roman"/>
          <w:b/>
          <w:color w:val="C00000"/>
          <w:sz w:val="48"/>
          <w:szCs w:val="48"/>
        </w:rPr>
        <w:t>CON</w:t>
      </w:r>
      <w:r>
        <w:rPr>
          <w:rFonts w:ascii="Times New Roman" w:hAnsi="Times New Roman" w:cs="Times New Roman"/>
          <w:b/>
          <w:color w:val="C00000"/>
          <w:sz w:val="48"/>
          <w:szCs w:val="48"/>
        </w:rPr>
        <w:t>GRESS</w:t>
      </w:r>
    </w:p>
    <w:p w14:paraId="0173932E" w14:textId="77777777" w:rsidR="003A78FA" w:rsidRPr="00995164" w:rsidRDefault="003A78FA" w:rsidP="003A78F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</w:p>
    <w:p w14:paraId="00DEC5CE" w14:textId="77777777" w:rsidR="003A78FA" w:rsidRDefault="003A78FA" w:rsidP="003A78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36"/>
          <w:szCs w:val="36"/>
        </w:rPr>
      </w:pPr>
    </w:p>
    <w:p w14:paraId="7D571FF0" w14:textId="77777777" w:rsidR="003A78FA" w:rsidRDefault="003A78FA" w:rsidP="003A78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36"/>
          <w:szCs w:val="36"/>
        </w:rPr>
      </w:pPr>
    </w:p>
    <w:p w14:paraId="12712B8F" w14:textId="1789230B" w:rsidR="003A78FA" w:rsidRDefault="00366823" w:rsidP="003A78F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66" w:right="327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36"/>
          <w:szCs w:val="36"/>
        </w:rPr>
      </w:pPr>
      <w:bookmarkStart w:id="1" w:name="_Hlk207458163"/>
      <w:r>
        <w:rPr>
          <w:rFonts w:ascii="Times New Roman" w:hAnsi="Times New Roman" w:cs="Times New Roman"/>
          <w:b/>
          <w:bCs/>
          <w:color w:val="2E74B5" w:themeColor="accent1" w:themeShade="BF"/>
          <w:sz w:val="36"/>
          <w:szCs w:val="36"/>
        </w:rPr>
        <w:t>SEPTEMBER 5-7,</w:t>
      </w:r>
    </w:p>
    <w:bookmarkEnd w:id="1"/>
    <w:p w14:paraId="1AA0C539" w14:textId="77777777" w:rsidR="003A78FA" w:rsidRDefault="003A78FA" w:rsidP="003A78F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66" w:right="327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36"/>
          <w:szCs w:val="36"/>
        </w:rPr>
      </w:pPr>
      <w:r w:rsidRPr="00222BFF">
        <w:rPr>
          <w:rFonts w:ascii="Times New Roman" w:hAnsi="Times New Roman" w:cs="Times New Roman"/>
          <w:b/>
          <w:bCs/>
          <w:color w:val="2E74B5" w:themeColor="accent1" w:themeShade="BF"/>
          <w:sz w:val="36"/>
          <w:szCs w:val="36"/>
        </w:rPr>
        <w:t>MALATYA, TURKIYE</w:t>
      </w:r>
    </w:p>
    <w:p w14:paraId="24BADEFF" w14:textId="77777777" w:rsidR="003A78FA" w:rsidRDefault="003A78FA" w:rsidP="003A78F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66" w:right="327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36"/>
          <w:szCs w:val="36"/>
        </w:rPr>
      </w:pPr>
    </w:p>
    <w:p w14:paraId="30099476" w14:textId="77777777" w:rsidR="003A78FA" w:rsidRDefault="003A78FA" w:rsidP="003A78F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66" w:right="327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36"/>
          <w:szCs w:val="36"/>
        </w:rPr>
      </w:pPr>
    </w:p>
    <w:p w14:paraId="7A9132B4" w14:textId="77777777" w:rsidR="003A78FA" w:rsidRDefault="003A78FA" w:rsidP="003A78F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66" w:right="327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36"/>
          <w:szCs w:val="36"/>
        </w:rPr>
      </w:pPr>
    </w:p>
    <w:p w14:paraId="2F531A4E" w14:textId="77777777" w:rsidR="003A78FA" w:rsidRDefault="003A78FA" w:rsidP="003A78F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66" w:right="327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36"/>
          <w:szCs w:val="36"/>
        </w:rPr>
      </w:pPr>
    </w:p>
    <w:p w14:paraId="2224E001" w14:textId="5C9198BC" w:rsidR="003A78FA" w:rsidRPr="00222BFF" w:rsidRDefault="003A78FA" w:rsidP="003A78F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66" w:right="327"/>
        <w:jc w:val="center"/>
        <w:rPr>
          <w:rFonts w:ascii="Times New Roman" w:eastAsiaTheme="minorEastAsia" w:hAnsi="Times New Roman" w:cs="Times New Roman"/>
          <w:b/>
          <w:bCs/>
          <w:color w:val="C00000"/>
          <w:sz w:val="66"/>
          <w:szCs w:val="66"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color w:val="C00000"/>
          <w:sz w:val="66"/>
          <w:szCs w:val="66"/>
          <w:lang w:eastAsia="tr-TR"/>
        </w:rPr>
        <w:t>ONLINE</w:t>
      </w:r>
    </w:p>
    <w:p w14:paraId="7BB24CA5" w14:textId="77777777" w:rsidR="003A78FA" w:rsidRPr="00FA139C" w:rsidRDefault="003A78FA" w:rsidP="003A78FA">
      <w:pPr>
        <w:widowControl w:val="0"/>
        <w:tabs>
          <w:tab w:val="left" w:pos="69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6" w:right="327"/>
        <w:rPr>
          <w:rFonts w:ascii="Times New Roman" w:hAnsi="Times New Roman" w:cs="Times New Roman"/>
          <w:b/>
          <w:bCs/>
          <w:color w:val="2E74B5" w:themeColor="accent1" w:themeShade="BF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2E74B5" w:themeColor="accent1" w:themeShade="BF"/>
          <w:sz w:val="36"/>
          <w:szCs w:val="36"/>
        </w:rPr>
        <w:tab/>
      </w:r>
    </w:p>
    <w:p w14:paraId="02333E52" w14:textId="77777777" w:rsidR="003A78FA" w:rsidRPr="00E3310B" w:rsidRDefault="003A78FA" w:rsidP="003A78F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66" w:right="327"/>
        <w:jc w:val="center"/>
        <w:rPr>
          <w:rFonts w:ascii="Times New Roman" w:eastAsiaTheme="minorEastAsia" w:hAnsi="Times New Roman" w:cs="Times New Roman"/>
          <w:b/>
          <w:bCs/>
          <w:color w:val="C00000"/>
          <w:sz w:val="66"/>
          <w:szCs w:val="66"/>
          <w:lang w:eastAsia="tr-TR"/>
        </w:rPr>
      </w:pPr>
      <w:r w:rsidRPr="00E3310B">
        <w:rPr>
          <w:rFonts w:ascii="Times New Roman" w:eastAsiaTheme="minorEastAsia" w:hAnsi="Times New Roman" w:cs="Times New Roman"/>
          <w:b/>
          <w:bCs/>
          <w:color w:val="C00000"/>
          <w:sz w:val="66"/>
          <w:szCs w:val="66"/>
          <w:lang w:eastAsia="tr-TR"/>
        </w:rPr>
        <w:t>CONFERENCE PROGRAM</w:t>
      </w:r>
    </w:p>
    <w:p w14:paraId="2DF99936" w14:textId="22AABECC" w:rsidR="003A78FA" w:rsidRDefault="003A78FA" w:rsidP="003A78F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838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color w:val="C00000"/>
          <w:sz w:val="28"/>
          <w:szCs w:val="28"/>
          <w:lang w:eastAsia="tr-TR"/>
        </w:rPr>
        <w:t xml:space="preserve"> </w:t>
      </w:r>
    </w:p>
    <w:p w14:paraId="0B0DF715" w14:textId="77777777" w:rsidR="00A77958" w:rsidRDefault="00A77958" w:rsidP="007B0080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8D45893" w14:textId="77777777" w:rsidR="00A77958" w:rsidRDefault="00A77958" w:rsidP="002A18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725C8108" w14:textId="0272CCE5" w:rsidR="00422949" w:rsidRDefault="00366823" w:rsidP="002A18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noProof/>
          <w:lang w:eastAsia="tr-TR"/>
        </w:rPr>
        <w:drawing>
          <wp:inline distT="0" distB="0" distL="0" distR="0" wp14:anchorId="092B1774" wp14:editId="552F81B4">
            <wp:extent cx="2857500" cy="1600200"/>
            <wp:effectExtent l="0" t="0" r="0" b="0"/>
            <wp:docPr id="1" name="Resim 1" descr="logo, yazı tipi, grafik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logo, yazı tipi, grafik, simge, sembol içeren bir resim&#10;&#10;Açıklama otomatik olarak oluşturuldu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1038A" w14:textId="77777777" w:rsidR="00425B4B" w:rsidRDefault="00425B4B" w:rsidP="003346E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A8045CD" w14:textId="77777777" w:rsidR="00425B4B" w:rsidRDefault="00425B4B" w:rsidP="003346E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422A34A" w14:textId="77777777" w:rsidR="00086479" w:rsidRDefault="00086479" w:rsidP="003346E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F4E7284" w14:textId="70A4DB58" w:rsidR="00086479" w:rsidRDefault="00086479" w:rsidP="003346E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466EE63" w14:textId="77777777" w:rsidR="00366823" w:rsidRPr="00EF230F" w:rsidRDefault="00366823" w:rsidP="00366823">
      <w:pPr>
        <w:jc w:val="center"/>
        <w:rPr>
          <w:b/>
          <w:bCs/>
          <w:color w:val="FF0000"/>
          <w:sz w:val="28"/>
          <w:szCs w:val="28"/>
        </w:rPr>
      </w:pPr>
      <w:r w:rsidRPr="00EF230F">
        <w:rPr>
          <w:b/>
          <w:bCs/>
          <w:color w:val="FF0000"/>
          <w:sz w:val="28"/>
          <w:szCs w:val="28"/>
        </w:rPr>
        <w:t>ID:</w:t>
      </w:r>
      <w:r>
        <w:rPr>
          <w:b/>
          <w:bCs/>
          <w:color w:val="FF0000"/>
          <w:sz w:val="28"/>
          <w:szCs w:val="28"/>
        </w:rPr>
        <w:t xml:space="preserve"> </w:t>
      </w:r>
      <w:r w:rsidRPr="000267EA">
        <w:rPr>
          <w:b/>
          <w:bCs/>
          <w:sz w:val="28"/>
          <w:szCs w:val="28"/>
        </w:rPr>
        <w:t>269 738 6033</w:t>
      </w:r>
    </w:p>
    <w:p w14:paraId="6BD40B0D" w14:textId="2EEB2EBD" w:rsidR="00366823" w:rsidRPr="00EF230F" w:rsidRDefault="00366823" w:rsidP="00366823">
      <w:pPr>
        <w:tabs>
          <w:tab w:val="center" w:pos="4615"/>
          <w:tab w:val="left" w:pos="5832"/>
        </w:tabs>
        <w:rPr>
          <w:b/>
          <w:bCs/>
          <w:color w:val="FF0000"/>
          <w:sz w:val="28"/>
          <w:szCs w:val="28"/>
        </w:rPr>
        <w:sectPr w:rsidR="00366823" w:rsidRPr="00EF230F" w:rsidSect="00955D19">
          <w:headerReference w:type="default" r:id="rId9"/>
          <w:pgSz w:w="11910" w:h="16840"/>
          <w:pgMar w:top="1040" w:right="1300" w:bottom="280" w:left="1380" w:header="298" w:footer="708" w:gutter="0"/>
          <w:cols w:space="708"/>
        </w:sectPr>
      </w:pPr>
      <w:r>
        <w:rPr>
          <w:b/>
          <w:bCs/>
          <w:color w:val="FF0000"/>
          <w:sz w:val="28"/>
          <w:szCs w:val="28"/>
        </w:rPr>
        <w:tab/>
      </w:r>
      <w:r w:rsidRPr="00EF230F">
        <w:rPr>
          <w:b/>
          <w:bCs/>
          <w:color w:val="FF0000"/>
          <w:sz w:val="28"/>
          <w:szCs w:val="28"/>
        </w:rPr>
        <w:t>PASSWORD: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ase</w:t>
      </w:r>
      <w:r w:rsidR="009636DE">
        <w:rPr>
          <w:b/>
          <w:bCs/>
          <w:sz w:val="28"/>
          <w:szCs w:val="28"/>
        </w:rPr>
        <w:t>s44</w:t>
      </w:r>
    </w:p>
    <w:p w14:paraId="70A7D187" w14:textId="77777777" w:rsidR="00086479" w:rsidRDefault="00086479" w:rsidP="00366823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84380F4" w14:textId="77777777" w:rsidR="00086479" w:rsidRDefault="00086479" w:rsidP="003346E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CFA5137" w14:textId="0AA4936A" w:rsidR="001F4C01" w:rsidRPr="00582D96" w:rsidRDefault="00366823" w:rsidP="001F4C0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lang w:eastAsia="tr-TR"/>
        </w:rPr>
        <w:t>06</w:t>
      </w:r>
      <w:r w:rsidR="001F4C01">
        <w:rPr>
          <w:rFonts w:ascii="Times New Roman" w:eastAsiaTheme="minorEastAsia" w:hAnsi="Times New Roman" w:cs="Times New Roman"/>
          <w:b/>
          <w:bCs/>
          <w:lang w:eastAsia="tr-TR"/>
        </w:rPr>
        <w:t>.0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9</w:t>
      </w:r>
      <w:r w:rsidR="001F4C01">
        <w:rPr>
          <w:rFonts w:ascii="Times New Roman" w:eastAsiaTheme="minorEastAsia" w:hAnsi="Times New Roman" w:cs="Times New Roman"/>
          <w:b/>
          <w:bCs/>
          <w:lang w:eastAsia="tr-TR"/>
        </w:rPr>
        <w:t>.202</w:t>
      </w:r>
      <w:r w:rsidR="003A78FA">
        <w:rPr>
          <w:rFonts w:ascii="Times New Roman" w:eastAsiaTheme="minorEastAsia" w:hAnsi="Times New Roman" w:cs="Times New Roman"/>
          <w:b/>
          <w:bCs/>
          <w:lang w:eastAsia="tr-TR"/>
        </w:rPr>
        <w:t>5</w:t>
      </w:r>
    </w:p>
    <w:p w14:paraId="4A0A680C" w14:textId="5D37B3A6" w:rsidR="001F4C01" w:rsidRPr="00582D96" w:rsidRDefault="00366823" w:rsidP="001F4C0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lang w:eastAsia="tr-TR"/>
        </w:rPr>
        <w:t>SATURDAY</w:t>
      </w:r>
      <w:r w:rsidR="001F4C01" w:rsidRPr="00582D96">
        <w:rPr>
          <w:rFonts w:ascii="Times New Roman" w:eastAsiaTheme="minorEastAsia" w:hAnsi="Times New Roman" w:cs="Times New Roman"/>
          <w:b/>
          <w:bCs/>
          <w:lang w:eastAsia="tr-TR"/>
        </w:rPr>
        <w:t xml:space="preserve"> / 1</w:t>
      </w:r>
      <w:r w:rsidR="001F4C01">
        <w:rPr>
          <w:rFonts w:ascii="Times New Roman" w:eastAsiaTheme="minorEastAsia" w:hAnsi="Times New Roman" w:cs="Times New Roman"/>
          <w:b/>
          <w:bCs/>
          <w:lang w:eastAsia="tr-TR"/>
        </w:rPr>
        <w:t>0</w:t>
      </w:r>
      <w:r w:rsidR="001F4C01" w:rsidRPr="00582D96">
        <w:rPr>
          <w:rFonts w:ascii="Times New Roman" w:eastAsiaTheme="minorEastAsia" w:hAnsi="Times New Roman" w:cs="Times New Roman"/>
          <w:b/>
          <w:bCs/>
          <w:lang w:eastAsia="tr-TR"/>
        </w:rPr>
        <w:t>: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30</w:t>
      </w:r>
      <w:r w:rsidR="001F4C01" w:rsidRPr="00582D96">
        <w:rPr>
          <w:rFonts w:ascii="Times New Roman" w:eastAsiaTheme="minorEastAsia" w:hAnsi="Times New Roman" w:cs="Times New Roman"/>
          <w:b/>
          <w:bCs/>
          <w:lang w:eastAsia="tr-TR"/>
        </w:rPr>
        <w:t>-1</w:t>
      </w:r>
      <w:r w:rsidR="001F4C01">
        <w:rPr>
          <w:rFonts w:ascii="Times New Roman" w:eastAsiaTheme="minorEastAsia" w:hAnsi="Times New Roman" w:cs="Times New Roman"/>
          <w:b/>
          <w:bCs/>
          <w:lang w:eastAsia="tr-TR"/>
        </w:rPr>
        <w:t>2</w:t>
      </w:r>
      <w:r w:rsidR="001F4C01" w:rsidRPr="00582D96">
        <w:rPr>
          <w:rFonts w:ascii="Times New Roman" w:eastAsiaTheme="minorEastAsia" w:hAnsi="Times New Roman" w:cs="Times New Roman"/>
          <w:b/>
          <w:bCs/>
          <w:lang w:eastAsia="tr-TR"/>
        </w:rPr>
        <w:t>:</w:t>
      </w:r>
      <w:r w:rsidR="001F4C01">
        <w:rPr>
          <w:rFonts w:ascii="Times New Roman" w:eastAsiaTheme="minorEastAsia" w:hAnsi="Times New Roman" w:cs="Times New Roman"/>
          <w:b/>
          <w:bCs/>
          <w:lang w:eastAsia="tr-TR"/>
        </w:rPr>
        <w:t>3</w:t>
      </w:r>
      <w:r w:rsidR="001F4C01" w:rsidRPr="00582D96">
        <w:rPr>
          <w:rFonts w:ascii="Times New Roman" w:eastAsiaTheme="minorEastAsia" w:hAnsi="Times New Roman" w:cs="Times New Roman"/>
          <w:b/>
          <w:bCs/>
          <w:lang w:eastAsia="tr-TR"/>
        </w:rPr>
        <w:t>0</w:t>
      </w:r>
    </w:p>
    <w:p w14:paraId="2D9B8D39" w14:textId="7F6128C0" w:rsidR="002D4E09" w:rsidRDefault="002D4E09" w:rsidP="002D4E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SESSION: 1 HALL: </w:t>
      </w:r>
      <w:r w:rsidR="003A78FA">
        <w:rPr>
          <w:rFonts w:ascii="Times New Roman" w:hAnsi="Times New Roman" w:cs="Times New Roman"/>
          <w:b/>
          <w:bCs/>
          <w:color w:val="C00000"/>
          <w:sz w:val="24"/>
          <w:szCs w:val="24"/>
        </w:rPr>
        <w:t>1</w:t>
      </w:r>
      <w:r w:rsidRPr="00FE2CA0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MODERATOR</w:t>
      </w:r>
    </w:p>
    <w:p w14:paraId="4CA212AA" w14:textId="43911938" w:rsidR="00A920AB" w:rsidRDefault="001C3D18" w:rsidP="002D4E0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" w:right="1"/>
        <w:jc w:val="center"/>
        <w:rPr>
          <w:rFonts w:ascii="Times New Roman" w:hAnsi="Times New Roman" w:cs="Times New Roman"/>
          <w:b/>
          <w:bCs/>
          <w:color w:val="2E74B5" w:themeColor="accent1" w:themeShade="BF"/>
        </w:rPr>
      </w:pPr>
      <w:proofErr w:type="gramStart"/>
      <w:r w:rsidRPr="001C3D18">
        <w:rPr>
          <w:rFonts w:ascii="Times New Roman" w:hAnsi="Times New Roman" w:cs="Times New Roman"/>
          <w:b/>
          <w:bCs/>
          <w:color w:val="2E74B5" w:themeColor="accent1" w:themeShade="BF"/>
        </w:rPr>
        <w:t>Dr.Emel</w:t>
      </w:r>
      <w:proofErr w:type="gramEnd"/>
      <w:r w:rsidRPr="001C3D18">
        <w:rPr>
          <w:rFonts w:ascii="Times New Roman" w:hAnsi="Times New Roman" w:cs="Times New Roman"/>
          <w:b/>
          <w:bCs/>
          <w:color w:val="2E74B5" w:themeColor="accent1" w:themeShade="BF"/>
        </w:rPr>
        <w:t xml:space="preserve"> YILMAZ</w:t>
      </w:r>
    </w:p>
    <w:p w14:paraId="6E7D6B6E" w14:textId="77777777" w:rsidR="001C3D18" w:rsidRPr="006E29EB" w:rsidRDefault="001C3D18" w:rsidP="002D4E0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" w:right="1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tbl>
      <w:tblPr>
        <w:tblStyle w:val="TabloKlavuzu"/>
        <w:tblW w:w="9438" w:type="dxa"/>
        <w:tblInd w:w="-431" w:type="dxa"/>
        <w:tblLook w:val="04A0" w:firstRow="1" w:lastRow="0" w:firstColumn="1" w:lastColumn="0" w:noHBand="0" w:noVBand="1"/>
      </w:tblPr>
      <w:tblGrid>
        <w:gridCol w:w="2609"/>
        <w:gridCol w:w="2862"/>
        <w:gridCol w:w="3967"/>
      </w:tblGrid>
      <w:tr w:rsidR="002D4E09" w14:paraId="6C221893" w14:textId="77777777" w:rsidTr="00C01591">
        <w:trPr>
          <w:trHeight w:val="339"/>
        </w:trPr>
        <w:tc>
          <w:tcPr>
            <w:tcW w:w="2609" w:type="dxa"/>
          </w:tcPr>
          <w:p w14:paraId="724B06E9" w14:textId="77777777" w:rsidR="002D4E09" w:rsidRPr="00FE2CA0" w:rsidRDefault="002D4E09" w:rsidP="00C01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AUTHORS</w:t>
            </w:r>
          </w:p>
        </w:tc>
        <w:tc>
          <w:tcPr>
            <w:tcW w:w="2862" w:type="dxa"/>
          </w:tcPr>
          <w:p w14:paraId="4354FD20" w14:textId="77777777" w:rsidR="002D4E09" w:rsidRPr="00FE2CA0" w:rsidRDefault="002D4E09" w:rsidP="00C01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UNIVERSITY/INSTITUTION</w:t>
            </w:r>
          </w:p>
        </w:tc>
        <w:tc>
          <w:tcPr>
            <w:tcW w:w="3967" w:type="dxa"/>
          </w:tcPr>
          <w:p w14:paraId="2E7F7E6E" w14:textId="77777777" w:rsidR="002D4E09" w:rsidRPr="00FE2CA0" w:rsidRDefault="002D4E09" w:rsidP="00C01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TOPIC TITLE</w:t>
            </w:r>
          </w:p>
        </w:tc>
      </w:tr>
      <w:tr w:rsidR="00A920AB" w14:paraId="1564BCED" w14:textId="77777777" w:rsidTr="00C01591">
        <w:trPr>
          <w:trHeight w:val="460"/>
        </w:trPr>
        <w:tc>
          <w:tcPr>
            <w:tcW w:w="2609" w:type="dxa"/>
            <w:vAlign w:val="center"/>
          </w:tcPr>
          <w:p w14:paraId="22C35BFD" w14:textId="77777777" w:rsidR="00A920AB" w:rsidRDefault="00631042" w:rsidP="00A92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0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Osman Yasin ÇELİK  </w:t>
            </w:r>
          </w:p>
          <w:p w14:paraId="6CBAE7F7" w14:textId="5F2F606A" w:rsidR="00631042" w:rsidRPr="00B86880" w:rsidRDefault="00631042" w:rsidP="00A92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042">
              <w:rPr>
                <w:rFonts w:ascii="Times New Roman" w:hAnsi="Times New Roman" w:cs="Times New Roman"/>
                <w:bCs/>
                <w:sz w:val="20"/>
                <w:szCs w:val="20"/>
              </w:rPr>
              <w:t>Doç. Dr.  Alper ÇİÇEK</w:t>
            </w:r>
          </w:p>
        </w:tc>
        <w:tc>
          <w:tcPr>
            <w:tcW w:w="2862" w:type="dxa"/>
            <w:vAlign w:val="center"/>
          </w:tcPr>
          <w:p w14:paraId="5961E44B" w14:textId="6449143C" w:rsidR="00A920AB" w:rsidRPr="00B86880" w:rsidRDefault="00631042" w:rsidP="00A92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042">
              <w:rPr>
                <w:rFonts w:ascii="Times New Roman" w:hAnsi="Times New Roman" w:cs="Times New Roman"/>
                <w:bCs/>
                <w:sz w:val="20"/>
                <w:szCs w:val="20"/>
              </w:rPr>
              <w:t>Trakya Üniversitesi</w:t>
            </w:r>
          </w:p>
        </w:tc>
        <w:tc>
          <w:tcPr>
            <w:tcW w:w="3967" w:type="dxa"/>
            <w:vAlign w:val="center"/>
          </w:tcPr>
          <w:p w14:paraId="1B7FEAF0" w14:textId="6CB2C6D0" w:rsidR="00A920AB" w:rsidRPr="00B86880" w:rsidRDefault="00631042" w:rsidP="00A92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042">
              <w:rPr>
                <w:rFonts w:ascii="Times New Roman" w:hAnsi="Times New Roman" w:cs="Times New Roman"/>
                <w:bCs/>
                <w:sz w:val="20"/>
                <w:szCs w:val="20"/>
              </w:rPr>
              <w:t>SOSYAL MEDYA UYGULAMALARINDA UÇTAN UCA ŞİFRELEME</w:t>
            </w:r>
          </w:p>
        </w:tc>
      </w:tr>
      <w:tr w:rsidR="00A920AB" w14:paraId="6086F286" w14:textId="77777777" w:rsidTr="00C01591">
        <w:trPr>
          <w:trHeight w:val="460"/>
        </w:trPr>
        <w:tc>
          <w:tcPr>
            <w:tcW w:w="2609" w:type="dxa"/>
            <w:vAlign w:val="center"/>
          </w:tcPr>
          <w:p w14:paraId="5A1A4DDE" w14:textId="77777777" w:rsidR="00A920AB" w:rsidRDefault="00631042" w:rsidP="00A92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042">
              <w:rPr>
                <w:rFonts w:ascii="Times New Roman" w:hAnsi="Times New Roman" w:cs="Times New Roman"/>
                <w:bCs/>
                <w:sz w:val="20"/>
                <w:szCs w:val="20"/>
              </w:rPr>
              <w:t>Prof. Dr. Faruk AKYAZI</w:t>
            </w:r>
          </w:p>
          <w:p w14:paraId="2DBDC517" w14:textId="77777777" w:rsidR="00631042" w:rsidRDefault="00631042" w:rsidP="00A92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042">
              <w:rPr>
                <w:rFonts w:ascii="Times New Roman" w:hAnsi="Times New Roman" w:cs="Times New Roman"/>
                <w:bCs/>
                <w:sz w:val="20"/>
                <w:szCs w:val="20"/>
              </w:rPr>
              <w:t>Arş. Gör.Uğur YİĞİT</w:t>
            </w:r>
          </w:p>
          <w:p w14:paraId="0E60A68C" w14:textId="2C72928E" w:rsidR="00EA7237" w:rsidRPr="00B86880" w:rsidRDefault="00EA7237" w:rsidP="00A92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237">
              <w:rPr>
                <w:rFonts w:ascii="Times New Roman" w:hAnsi="Times New Roman" w:cs="Times New Roman"/>
                <w:bCs/>
                <w:sz w:val="20"/>
                <w:szCs w:val="20"/>
              </w:rPr>
              <w:t>Arş. Gör.Buğra GÜVERCİN</w:t>
            </w:r>
          </w:p>
        </w:tc>
        <w:tc>
          <w:tcPr>
            <w:tcW w:w="2862" w:type="dxa"/>
            <w:vAlign w:val="center"/>
          </w:tcPr>
          <w:p w14:paraId="2FA7C0A5" w14:textId="77777777" w:rsidR="00A920AB" w:rsidRDefault="00631042" w:rsidP="00A92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Ordu </w:t>
            </w:r>
            <w:r w:rsidRPr="00631042">
              <w:rPr>
                <w:rFonts w:ascii="Times New Roman" w:hAnsi="Times New Roman" w:cs="Times New Roman"/>
                <w:bCs/>
                <w:sz w:val="20"/>
                <w:szCs w:val="20"/>
              </w:rPr>
              <w:t>Üniversitesi</w:t>
            </w:r>
          </w:p>
          <w:p w14:paraId="2CE201BB" w14:textId="34ED3C72" w:rsidR="00EA7237" w:rsidRPr="00B86880" w:rsidRDefault="00EA7237" w:rsidP="00A92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237">
              <w:rPr>
                <w:rFonts w:ascii="Times New Roman" w:hAnsi="Times New Roman" w:cs="Times New Roman"/>
                <w:bCs/>
                <w:sz w:val="20"/>
                <w:szCs w:val="20"/>
              </w:rPr>
              <w:t>Giresun Üniversitesi</w:t>
            </w:r>
          </w:p>
        </w:tc>
        <w:tc>
          <w:tcPr>
            <w:tcW w:w="3967" w:type="dxa"/>
            <w:vAlign w:val="center"/>
          </w:tcPr>
          <w:p w14:paraId="7569379A" w14:textId="6EE37CB3" w:rsidR="00A920AB" w:rsidRPr="00B86880" w:rsidRDefault="00631042" w:rsidP="00A92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042">
              <w:rPr>
                <w:rFonts w:ascii="Times New Roman" w:hAnsi="Times New Roman" w:cs="Times New Roman"/>
                <w:bCs/>
                <w:sz w:val="20"/>
                <w:szCs w:val="20"/>
              </w:rPr>
              <w:t>Morfolojik Olarak Birbirine Yakın İki Kist Nematodu Heterodera cruciferae ve Heterodera carotae’nin Morfometrik Karakterlerinin Temel Bileşen Analizi (Principal Component Analysis, PCA) Kullanılarak Ayırt Edilmesi: Yeni Bir Yaklaşım</w:t>
            </w:r>
          </w:p>
        </w:tc>
      </w:tr>
      <w:tr w:rsidR="00A920AB" w14:paraId="2A53F90E" w14:textId="77777777" w:rsidTr="00C01591">
        <w:trPr>
          <w:trHeight w:val="339"/>
        </w:trPr>
        <w:tc>
          <w:tcPr>
            <w:tcW w:w="2609" w:type="dxa"/>
            <w:vAlign w:val="center"/>
          </w:tcPr>
          <w:p w14:paraId="23DD7F9C" w14:textId="3C3B8D68" w:rsidR="00A920AB" w:rsidRPr="00734E6F" w:rsidRDefault="00631042" w:rsidP="00A92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42">
              <w:rPr>
                <w:rFonts w:ascii="Times New Roman" w:hAnsi="Times New Roman" w:cs="Times New Roman"/>
                <w:sz w:val="20"/>
                <w:szCs w:val="20"/>
              </w:rPr>
              <w:t>Doç. Dr. Pınar OĞUZHAN YILDIZ</w:t>
            </w:r>
          </w:p>
        </w:tc>
        <w:tc>
          <w:tcPr>
            <w:tcW w:w="2862" w:type="dxa"/>
            <w:vAlign w:val="center"/>
          </w:tcPr>
          <w:p w14:paraId="0375587F" w14:textId="5B1D4A49" w:rsidR="00A920AB" w:rsidRPr="00734E6F" w:rsidRDefault="00631042" w:rsidP="00A92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42">
              <w:rPr>
                <w:rFonts w:ascii="Times New Roman" w:hAnsi="Times New Roman" w:cs="Times New Roman"/>
                <w:sz w:val="20"/>
                <w:szCs w:val="20"/>
              </w:rPr>
              <w:t>Atatürk Üniversitesi</w:t>
            </w:r>
          </w:p>
        </w:tc>
        <w:tc>
          <w:tcPr>
            <w:tcW w:w="3967" w:type="dxa"/>
            <w:vAlign w:val="center"/>
          </w:tcPr>
          <w:p w14:paraId="47D0A4ED" w14:textId="2254E0E0" w:rsidR="00A920AB" w:rsidRPr="00734E6F" w:rsidRDefault="00631042" w:rsidP="00A92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42">
              <w:rPr>
                <w:rFonts w:ascii="Times New Roman" w:hAnsi="Times New Roman" w:cs="Times New Roman"/>
                <w:sz w:val="20"/>
                <w:szCs w:val="20"/>
              </w:rPr>
              <w:t>SOĞUK ZİNCİR KOŞULLARININ SU ÜRÜNLERİ KALİTESİNE ETKİLERİ</w:t>
            </w:r>
          </w:p>
        </w:tc>
      </w:tr>
      <w:tr w:rsidR="00A920AB" w14:paraId="20E44FB1" w14:textId="77777777" w:rsidTr="00C01591">
        <w:trPr>
          <w:trHeight w:val="339"/>
        </w:trPr>
        <w:tc>
          <w:tcPr>
            <w:tcW w:w="2609" w:type="dxa"/>
            <w:vAlign w:val="center"/>
          </w:tcPr>
          <w:p w14:paraId="72866992" w14:textId="45AAD089" w:rsidR="00A920AB" w:rsidRPr="00C014C2" w:rsidRDefault="00631042" w:rsidP="00A92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42">
              <w:rPr>
                <w:rFonts w:ascii="Times New Roman" w:hAnsi="Times New Roman" w:cs="Times New Roman"/>
                <w:sz w:val="20"/>
                <w:szCs w:val="20"/>
              </w:rPr>
              <w:t>Doç. Dr. Pınar OĞUZHAN YILDIZ</w:t>
            </w:r>
          </w:p>
        </w:tc>
        <w:tc>
          <w:tcPr>
            <w:tcW w:w="2862" w:type="dxa"/>
            <w:vAlign w:val="center"/>
          </w:tcPr>
          <w:p w14:paraId="298CFDED" w14:textId="17A7C7BD" w:rsidR="00A920AB" w:rsidRPr="00C014C2" w:rsidRDefault="00631042" w:rsidP="00A92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42">
              <w:rPr>
                <w:rFonts w:ascii="Times New Roman" w:hAnsi="Times New Roman" w:cs="Times New Roman"/>
                <w:sz w:val="20"/>
                <w:szCs w:val="20"/>
              </w:rPr>
              <w:t>Atatürk Üniversitesi</w:t>
            </w:r>
          </w:p>
        </w:tc>
        <w:tc>
          <w:tcPr>
            <w:tcW w:w="3967" w:type="dxa"/>
            <w:vAlign w:val="center"/>
          </w:tcPr>
          <w:p w14:paraId="20F6388D" w14:textId="1A6C7433" w:rsidR="00A920AB" w:rsidRPr="00C014C2" w:rsidRDefault="00631042" w:rsidP="00A92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42">
              <w:rPr>
                <w:rFonts w:ascii="Times New Roman" w:hAnsi="Times New Roman" w:cs="Times New Roman"/>
                <w:sz w:val="20"/>
                <w:szCs w:val="20"/>
              </w:rPr>
              <w:t>AKILLI VE AKTİF AMBALAJLAMA TEKNOLOJİLERİNİN SU ÜRÜNLERİNDEKİ KULLANIMI</w:t>
            </w:r>
          </w:p>
        </w:tc>
      </w:tr>
      <w:tr w:rsidR="00A920AB" w14:paraId="544ABD65" w14:textId="77777777" w:rsidTr="00C01591">
        <w:trPr>
          <w:trHeight w:val="339"/>
        </w:trPr>
        <w:tc>
          <w:tcPr>
            <w:tcW w:w="2609" w:type="dxa"/>
            <w:vAlign w:val="center"/>
          </w:tcPr>
          <w:p w14:paraId="2648B789" w14:textId="36047D2D" w:rsidR="00A920AB" w:rsidRPr="00A920AB" w:rsidRDefault="00631042" w:rsidP="00A92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42">
              <w:rPr>
                <w:rFonts w:ascii="Times New Roman" w:hAnsi="Times New Roman" w:cs="Times New Roman"/>
                <w:sz w:val="20"/>
                <w:szCs w:val="20"/>
              </w:rPr>
              <w:t>Rıdvan UMAZ</w:t>
            </w:r>
          </w:p>
        </w:tc>
        <w:tc>
          <w:tcPr>
            <w:tcW w:w="2862" w:type="dxa"/>
            <w:vAlign w:val="center"/>
          </w:tcPr>
          <w:p w14:paraId="4EB5C6A7" w14:textId="5F6D0184" w:rsidR="00A920AB" w:rsidRPr="00A920AB" w:rsidRDefault="00631042" w:rsidP="00A92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42">
              <w:rPr>
                <w:rFonts w:ascii="Times New Roman" w:hAnsi="Times New Roman" w:cs="Times New Roman"/>
                <w:sz w:val="20"/>
                <w:szCs w:val="20"/>
              </w:rPr>
              <w:t>Bitlis Eren Üniversitesi</w:t>
            </w:r>
          </w:p>
        </w:tc>
        <w:tc>
          <w:tcPr>
            <w:tcW w:w="3967" w:type="dxa"/>
            <w:vAlign w:val="center"/>
          </w:tcPr>
          <w:p w14:paraId="2E92E43D" w14:textId="1D584FEE" w:rsidR="00A920AB" w:rsidRPr="00A920AB" w:rsidRDefault="00631042" w:rsidP="00A92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42">
              <w:rPr>
                <w:rFonts w:ascii="Times New Roman" w:hAnsi="Times New Roman" w:cs="Times New Roman"/>
                <w:sz w:val="20"/>
                <w:szCs w:val="20"/>
              </w:rPr>
              <w:t>ÇOK AŞAMALI DÖNÜŞTÜRÜCÜLER İÇİN İLETİM KAYIPLARININ ANALİZİ</w:t>
            </w:r>
          </w:p>
        </w:tc>
      </w:tr>
      <w:tr w:rsidR="00A920AB" w14:paraId="17E1B329" w14:textId="77777777" w:rsidTr="002D4E09">
        <w:trPr>
          <w:trHeight w:val="619"/>
        </w:trPr>
        <w:tc>
          <w:tcPr>
            <w:tcW w:w="2609" w:type="dxa"/>
            <w:vAlign w:val="center"/>
          </w:tcPr>
          <w:p w14:paraId="71D2044D" w14:textId="6A5909CC" w:rsidR="00A920AB" w:rsidRPr="00AB09FA" w:rsidRDefault="00631042" w:rsidP="00A92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42">
              <w:rPr>
                <w:rFonts w:ascii="Times New Roman" w:hAnsi="Times New Roman" w:cs="Times New Roman"/>
                <w:sz w:val="20"/>
                <w:szCs w:val="20"/>
              </w:rPr>
              <w:t>Dr. Öğr. Üyesi Kaan Emre ENGİN</w:t>
            </w:r>
          </w:p>
        </w:tc>
        <w:tc>
          <w:tcPr>
            <w:tcW w:w="2862" w:type="dxa"/>
            <w:vAlign w:val="center"/>
          </w:tcPr>
          <w:p w14:paraId="20FBF75C" w14:textId="5CEE900C" w:rsidR="00A920AB" w:rsidRPr="00AB09FA" w:rsidRDefault="00631042" w:rsidP="00A92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42">
              <w:rPr>
                <w:rFonts w:ascii="Times New Roman" w:hAnsi="Times New Roman" w:cs="Times New Roman"/>
                <w:sz w:val="20"/>
                <w:szCs w:val="20"/>
              </w:rPr>
              <w:t>Adıyaman Üniversitesi</w:t>
            </w:r>
          </w:p>
        </w:tc>
        <w:tc>
          <w:tcPr>
            <w:tcW w:w="3967" w:type="dxa"/>
            <w:vAlign w:val="center"/>
          </w:tcPr>
          <w:p w14:paraId="7D4D41C9" w14:textId="62DDD9CE" w:rsidR="00A920AB" w:rsidRPr="00AB09FA" w:rsidRDefault="00631042" w:rsidP="00A92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42">
              <w:rPr>
                <w:rFonts w:ascii="Times New Roman" w:hAnsi="Times New Roman" w:cs="Times New Roman"/>
                <w:sz w:val="20"/>
                <w:szCs w:val="20"/>
              </w:rPr>
              <w:t>MEKANİK PRESLERDE ZIMBA GEOMETRİSİNİN GÜRÜLTÜ VE TİTREŞİM DÜZEYİNE ETKİLERİNİN DENEYSEL OLARAK İNCELENMESİ</w:t>
            </w:r>
          </w:p>
        </w:tc>
      </w:tr>
      <w:tr w:rsidR="001C3D18" w14:paraId="4C866788" w14:textId="77777777" w:rsidTr="002D4E09">
        <w:trPr>
          <w:trHeight w:val="619"/>
        </w:trPr>
        <w:tc>
          <w:tcPr>
            <w:tcW w:w="2609" w:type="dxa"/>
            <w:vAlign w:val="center"/>
          </w:tcPr>
          <w:p w14:paraId="23B3CF51" w14:textId="142287A7" w:rsidR="001C3D18" w:rsidRPr="00631042" w:rsidRDefault="001C3D18" w:rsidP="00A92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D18">
              <w:rPr>
                <w:rFonts w:ascii="Times New Roman" w:hAnsi="Times New Roman" w:cs="Times New Roman"/>
                <w:sz w:val="20"/>
                <w:szCs w:val="20"/>
              </w:rPr>
              <w:t>Dr. Müge ALGAN</w:t>
            </w:r>
          </w:p>
        </w:tc>
        <w:tc>
          <w:tcPr>
            <w:tcW w:w="2862" w:type="dxa"/>
            <w:vAlign w:val="center"/>
          </w:tcPr>
          <w:p w14:paraId="4425113F" w14:textId="569F3B89" w:rsidR="001C3D18" w:rsidRPr="00631042" w:rsidRDefault="001C3D18" w:rsidP="00A92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D18">
              <w:rPr>
                <w:rFonts w:ascii="Times New Roman" w:hAnsi="Times New Roman" w:cs="Times New Roman"/>
                <w:sz w:val="20"/>
                <w:szCs w:val="20"/>
              </w:rPr>
              <w:t>Kıbrıs</w:t>
            </w:r>
          </w:p>
        </w:tc>
        <w:tc>
          <w:tcPr>
            <w:tcW w:w="3967" w:type="dxa"/>
            <w:vAlign w:val="center"/>
          </w:tcPr>
          <w:p w14:paraId="5D1367EA" w14:textId="2CB57F1F" w:rsidR="001C3D18" w:rsidRPr="00631042" w:rsidRDefault="001C3D18" w:rsidP="00A92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D18">
              <w:rPr>
                <w:rFonts w:ascii="Times New Roman" w:hAnsi="Times New Roman" w:cs="Times New Roman"/>
                <w:sz w:val="20"/>
                <w:szCs w:val="20"/>
              </w:rPr>
              <w:t>WHERE IS THE PUBLIC?</w:t>
            </w:r>
          </w:p>
        </w:tc>
      </w:tr>
      <w:tr w:rsidR="001C3D18" w14:paraId="7566990E" w14:textId="77777777" w:rsidTr="002D4E09">
        <w:trPr>
          <w:trHeight w:val="619"/>
        </w:trPr>
        <w:tc>
          <w:tcPr>
            <w:tcW w:w="2609" w:type="dxa"/>
            <w:vAlign w:val="center"/>
          </w:tcPr>
          <w:p w14:paraId="42713EF1" w14:textId="77484F3E" w:rsidR="001C3D18" w:rsidRPr="00631042" w:rsidRDefault="001C3D18" w:rsidP="00A92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3D18">
              <w:rPr>
                <w:rFonts w:ascii="Times New Roman" w:hAnsi="Times New Roman" w:cs="Times New Roman"/>
                <w:sz w:val="20"/>
                <w:szCs w:val="20"/>
              </w:rPr>
              <w:t>Dr.Emel</w:t>
            </w:r>
            <w:proofErr w:type="gramEnd"/>
            <w:r w:rsidRPr="001C3D18">
              <w:rPr>
                <w:rFonts w:ascii="Times New Roman" w:hAnsi="Times New Roman" w:cs="Times New Roman"/>
                <w:sz w:val="20"/>
                <w:szCs w:val="20"/>
              </w:rPr>
              <w:t xml:space="preserve"> YILMAZ</w:t>
            </w:r>
          </w:p>
        </w:tc>
        <w:tc>
          <w:tcPr>
            <w:tcW w:w="2862" w:type="dxa"/>
            <w:vAlign w:val="center"/>
          </w:tcPr>
          <w:p w14:paraId="0D8878D3" w14:textId="675FFF02" w:rsidR="001C3D18" w:rsidRPr="00631042" w:rsidRDefault="001C3D18" w:rsidP="00A92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D18">
              <w:rPr>
                <w:rFonts w:ascii="Times New Roman" w:hAnsi="Times New Roman" w:cs="Times New Roman"/>
                <w:sz w:val="20"/>
                <w:szCs w:val="20"/>
              </w:rPr>
              <w:t> Kıbrıs Amerikan Üniversitesi</w:t>
            </w:r>
          </w:p>
        </w:tc>
        <w:tc>
          <w:tcPr>
            <w:tcW w:w="3967" w:type="dxa"/>
            <w:vAlign w:val="center"/>
          </w:tcPr>
          <w:p w14:paraId="478FDEE4" w14:textId="33A2BF03" w:rsidR="001C3D18" w:rsidRPr="00631042" w:rsidRDefault="001C3D18" w:rsidP="00A92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D18">
              <w:rPr>
                <w:rFonts w:ascii="Times New Roman" w:hAnsi="Times New Roman" w:cs="Times New Roman"/>
                <w:sz w:val="20"/>
                <w:szCs w:val="20"/>
              </w:rPr>
              <w:t>Lipton Reklamında Kadın Temsili ve İdeoloji</w:t>
            </w:r>
          </w:p>
        </w:tc>
      </w:tr>
    </w:tbl>
    <w:p w14:paraId="45B0CBA9" w14:textId="77777777" w:rsidR="002D4E09" w:rsidRDefault="002D4E09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5E8E49D" w14:textId="77777777" w:rsidR="002D4E09" w:rsidRDefault="002D4E09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F865384" w14:textId="77777777" w:rsidR="002D4E09" w:rsidRDefault="002D4E09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6B139297" w14:textId="77777777" w:rsidR="002D4E09" w:rsidRDefault="002D4E09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2BDDF67" w14:textId="77777777" w:rsidR="002D4E09" w:rsidRDefault="002D4E09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AE018BC" w14:textId="77777777" w:rsidR="003A78FA" w:rsidRDefault="003A78FA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1602F38" w14:textId="77777777" w:rsidR="003A78FA" w:rsidRDefault="003A78FA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61C3DAE5" w14:textId="77777777" w:rsidR="003A78FA" w:rsidRDefault="003A78FA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759BE953" w14:textId="77777777" w:rsidR="00631042" w:rsidRDefault="00631042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438EC4B" w14:textId="77777777" w:rsidR="00631042" w:rsidRDefault="00631042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6C427D0C" w14:textId="77777777" w:rsidR="00631042" w:rsidRDefault="00631042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7A44F2B2" w14:textId="77777777" w:rsidR="00631042" w:rsidRDefault="00631042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4FFCFF0E" w14:textId="77777777" w:rsidR="00631042" w:rsidRDefault="00631042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7DE49D1A" w14:textId="77777777" w:rsidR="00631042" w:rsidRDefault="00631042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721F74B" w14:textId="77777777" w:rsidR="00631042" w:rsidRDefault="00631042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D00FF00" w14:textId="77777777" w:rsidR="00631042" w:rsidRDefault="00631042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8E5839E" w14:textId="77777777" w:rsidR="00631042" w:rsidRDefault="00631042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B561E1B" w14:textId="77777777" w:rsidR="00631042" w:rsidRDefault="00631042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6BE8750E" w14:textId="77777777" w:rsidR="00631042" w:rsidRDefault="00631042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4FF27D6B" w14:textId="77777777" w:rsidR="00631042" w:rsidRDefault="00631042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05D4E91" w14:textId="77777777" w:rsidR="00631042" w:rsidRDefault="00631042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49D65537" w14:textId="77777777" w:rsidR="00631042" w:rsidRDefault="00631042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8831269" w14:textId="77777777" w:rsidR="003A78FA" w:rsidRDefault="003A78FA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DC17EF7" w14:textId="77777777" w:rsidR="003A78FA" w:rsidRDefault="003A78FA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D8E89AC" w14:textId="77777777" w:rsidR="00366823" w:rsidRPr="00582D96" w:rsidRDefault="00366823" w:rsidP="0036682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lang w:eastAsia="tr-TR"/>
        </w:rPr>
        <w:t>06.09.2025</w:t>
      </w:r>
    </w:p>
    <w:p w14:paraId="30445524" w14:textId="77777777" w:rsidR="00366823" w:rsidRPr="00582D96" w:rsidRDefault="00366823" w:rsidP="0036682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lang w:eastAsia="tr-TR"/>
        </w:rPr>
        <w:t>SATURDAY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 xml:space="preserve"> / 1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0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>: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30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>-1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2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>: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3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>0</w:t>
      </w:r>
    </w:p>
    <w:p w14:paraId="3116E9AB" w14:textId="578DA27C" w:rsidR="002D4E09" w:rsidRPr="001851BF" w:rsidRDefault="002D4E09" w:rsidP="002D4E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</w:rPr>
      </w:pPr>
      <w:r w:rsidRPr="001851BF">
        <w:rPr>
          <w:rFonts w:ascii="Times New Roman" w:hAnsi="Times New Roman" w:cs="Times New Roman"/>
          <w:b/>
          <w:bCs/>
          <w:color w:val="C00000"/>
        </w:rPr>
        <w:t xml:space="preserve">SESSION: 1 HALL: </w:t>
      </w:r>
      <w:r w:rsidR="003A78FA" w:rsidRPr="001851BF">
        <w:rPr>
          <w:rFonts w:ascii="Times New Roman" w:hAnsi="Times New Roman" w:cs="Times New Roman"/>
          <w:b/>
          <w:bCs/>
          <w:color w:val="C00000"/>
        </w:rPr>
        <w:t>2</w:t>
      </w:r>
      <w:r w:rsidRPr="001851BF">
        <w:rPr>
          <w:rFonts w:ascii="Times New Roman" w:hAnsi="Times New Roman" w:cs="Times New Roman"/>
          <w:b/>
          <w:bCs/>
          <w:color w:val="C00000"/>
        </w:rPr>
        <w:t xml:space="preserve"> / MODERATOR</w:t>
      </w:r>
    </w:p>
    <w:p w14:paraId="5CAFFD42" w14:textId="5CAB36A9" w:rsidR="00A77958" w:rsidRDefault="001C3D18" w:rsidP="002D4E0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" w:right="1"/>
        <w:jc w:val="center"/>
        <w:rPr>
          <w:rFonts w:ascii="Times New Roman" w:hAnsi="Times New Roman" w:cs="Times New Roman"/>
          <w:b/>
          <w:bCs/>
          <w:color w:val="0070C0"/>
        </w:rPr>
      </w:pPr>
      <w:r w:rsidRPr="001C3D18">
        <w:rPr>
          <w:rFonts w:ascii="Times New Roman" w:hAnsi="Times New Roman" w:cs="Times New Roman"/>
          <w:b/>
          <w:bCs/>
          <w:color w:val="0070C0"/>
        </w:rPr>
        <w:t>Dr.  Ülker Bahşiyeva</w:t>
      </w:r>
    </w:p>
    <w:p w14:paraId="179F9AF1" w14:textId="77777777" w:rsidR="001C3D18" w:rsidRPr="006E29EB" w:rsidRDefault="001C3D18" w:rsidP="002D4E0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" w:right="1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tbl>
      <w:tblPr>
        <w:tblStyle w:val="TabloKlavuzu"/>
        <w:tblW w:w="9438" w:type="dxa"/>
        <w:jc w:val="center"/>
        <w:tblLook w:val="04A0" w:firstRow="1" w:lastRow="0" w:firstColumn="1" w:lastColumn="0" w:noHBand="0" w:noVBand="1"/>
      </w:tblPr>
      <w:tblGrid>
        <w:gridCol w:w="2609"/>
        <w:gridCol w:w="2862"/>
        <w:gridCol w:w="3967"/>
      </w:tblGrid>
      <w:tr w:rsidR="002D4E09" w:rsidRPr="00545DD2" w14:paraId="7EAB9AF9" w14:textId="77777777" w:rsidTr="00C01591">
        <w:trPr>
          <w:trHeight w:val="339"/>
          <w:jc w:val="center"/>
        </w:trPr>
        <w:tc>
          <w:tcPr>
            <w:tcW w:w="2609" w:type="dxa"/>
          </w:tcPr>
          <w:p w14:paraId="3A209272" w14:textId="77777777" w:rsidR="002D4E09" w:rsidRPr="00545DD2" w:rsidRDefault="002D4E09" w:rsidP="00C01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D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AUTHORS</w:t>
            </w:r>
          </w:p>
        </w:tc>
        <w:tc>
          <w:tcPr>
            <w:tcW w:w="2862" w:type="dxa"/>
          </w:tcPr>
          <w:p w14:paraId="0E9F00C0" w14:textId="77777777" w:rsidR="002D4E09" w:rsidRPr="00545DD2" w:rsidRDefault="002D4E09" w:rsidP="00C01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D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UNIVERSITY/INSTITUTION</w:t>
            </w:r>
          </w:p>
        </w:tc>
        <w:tc>
          <w:tcPr>
            <w:tcW w:w="3967" w:type="dxa"/>
          </w:tcPr>
          <w:p w14:paraId="04EC775B" w14:textId="77777777" w:rsidR="002D4E09" w:rsidRPr="00545DD2" w:rsidRDefault="002D4E09" w:rsidP="00C01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D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TOPIC TITLE</w:t>
            </w:r>
          </w:p>
        </w:tc>
      </w:tr>
      <w:tr w:rsidR="001C3D18" w:rsidRPr="00545DD2" w14:paraId="778AFAC9" w14:textId="77777777" w:rsidTr="00E53DCB">
        <w:trPr>
          <w:trHeight w:val="639"/>
          <w:jc w:val="center"/>
        </w:trPr>
        <w:tc>
          <w:tcPr>
            <w:tcW w:w="2609" w:type="dxa"/>
          </w:tcPr>
          <w:p w14:paraId="7DDB14A9" w14:textId="3D241B90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2101">
              <w:t>Fatimə Allahverdiyeva </w:t>
            </w:r>
          </w:p>
        </w:tc>
        <w:tc>
          <w:tcPr>
            <w:tcW w:w="2862" w:type="dxa"/>
          </w:tcPr>
          <w:p w14:paraId="58B494D3" w14:textId="3FA1B05F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2BCF">
              <w:t>Azerbeycan Devlet Pedagoji Üniversitesi</w:t>
            </w:r>
          </w:p>
        </w:tc>
        <w:tc>
          <w:tcPr>
            <w:tcW w:w="3967" w:type="dxa"/>
          </w:tcPr>
          <w:p w14:paraId="22BE3F31" w14:textId="3120FB56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60C8">
              <w:t>Məktəbdə yaş xüsusiyyətləri ilə dərslikdəki mətnlərin əlaqəsi </w:t>
            </w:r>
          </w:p>
        </w:tc>
      </w:tr>
      <w:tr w:rsidR="001C3D18" w:rsidRPr="00545DD2" w14:paraId="65CB202F" w14:textId="77777777" w:rsidTr="00E53DCB">
        <w:trPr>
          <w:trHeight w:val="705"/>
          <w:jc w:val="center"/>
        </w:trPr>
        <w:tc>
          <w:tcPr>
            <w:tcW w:w="2609" w:type="dxa"/>
          </w:tcPr>
          <w:p w14:paraId="3728C837" w14:textId="607BBAFC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2101">
              <w:t>Dr.  Ülker Bahşiyeva </w:t>
            </w:r>
          </w:p>
        </w:tc>
        <w:tc>
          <w:tcPr>
            <w:tcW w:w="2862" w:type="dxa"/>
          </w:tcPr>
          <w:p w14:paraId="3295B122" w14:textId="1F93EB4C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2BCF">
              <w:t>  ADPU</w:t>
            </w:r>
          </w:p>
        </w:tc>
        <w:tc>
          <w:tcPr>
            <w:tcW w:w="3967" w:type="dxa"/>
          </w:tcPr>
          <w:p w14:paraId="33B9464F" w14:textId="74950B5A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60C8">
              <w:t xml:space="preserve">Mirzə </w:t>
            </w:r>
            <w:proofErr w:type="gramStart"/>
            <w:r w:rsidRPr="001060C8">
              <w:t>İbrahimovun  “</w:t>
            </w:r>
            <w:proofErr w:type="gramEnd"/>
            <w:r w:rsidRPr="001060C8">
              <w:t>Odlar yurdunun Prometeyi” və “Söz mülkünün sultanı” adlı məqalələri</w:t>
            </w:r>
          </w:p>
        </w:tc>
      </w:tr>
      <w:tr w:rsidR="001C3D18" w:rsidRPr="00545DD2" w14:paraId="072370B5" w14:textId="77777777" w:rsidTr="00E53DCB">
        <w:trPr>
          <w:trHeight w:val="988"/>
          <w:jc w:val="center"/>
        </w:trPr>
        <w:tc>
          <w:tcPr>
            <w:tcW w:w="2609" w:type="dxa"/>
          </w:tcPr>
          <w:p w14:paraId="56C1678A" w14:textId="639C2896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2101">
              <w:t>Könül Ələddin qızı Məmmədova</w:t>
            </w:r>
          </w:p>
        </w:tc>
        <w:tc>
          <w:tcPr>
            <w:tcW w:w="2862" w:type="dxa"/>
          </w:tcPr>
          <w:p w14:paraId="54ADEDF3" w14:textId="5F83061F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2BCF">
              <w:t>Azərbaycan Dövlət Pedaqoji Universiteti</w:t>
            </w:r>
          </w:p>
        </w:tc>
        <w:tc>
          <w:tcPr>
            <w:tcW w:w="3967" w:type="dxa"/>
          </w:tcPr>
          <w:p w14:paraId="2F8E74CC" w14:textId="292CFA5F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60C8">
              <w:t>TƏLİM PROSESİNDƏ YAZI BACARIQLARININ İNKİŞAFINA TƏSİR GÖSTƏRƏN MÜXTƏLİF AMİLLƏR</w:t>
            </w:r>
          </w:p>
        </w:tc>
      </w:tr>
      <w:tr w:rsidR="001C3D18" w:rsidRPr="00545DD2" w14:paraId="3675FBE1" w14:textId="77777777" w:rsidTr="00E53DCB">
        <w:trPr>
          <w:trHeight w:val="339"/>
          <w:jc w:val="center"/>
        </w:trPr>
        <w:tc>
          <w:tcPr>
            <w:tcW w:w="2609" w:type="dxa"/>
          </w:tcPr>
          <w:p w14:paraId="558048CC" w14:textId="0EEEBF02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2101">
              <w:t>Güler NURİYEVA</w:t>
            </w:r>
          </w:p>
        </w:tc>
        <w:tc>
          <w:tcPr>
            <w:tcW w:w="2862" w:type="dxa"/>
          </w:tcPr>
          <w:p w14:paraId="3575A183" w14:textId="3F8A6DFA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2BCF">
              <w:t>Azerbeycan Devlet Pedagoji Üniversitesi</w:t>
            </w:r>
          </w:p>
        </w:tc>
        <w:tc>
          <w:tcPr>
            <w:tcW w:w="3967" w:type="dxa"/>
          </w:tcPr>
          <w:p w14:paraId="7CC1EB8A" w14:textId="0773BDBE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60C8">
              <w:t>MÜASİR TƏHSİL KONTEKSTİNDƏ ZİMMERMANIN ÖZÜNÜTƏNZİMLƏYİCİ ÖYRƏNMƏ MODELİNİN ƏHƏMİYYƏTİ</w:t>
            </w:r>
          </w:p>
        </w:tc>
      </w:tr>
      <w:tr w:rsidR="001C3D18" w:rsidRPr="00545DD2" w14:paraId="407426A1" w14:textId="77777777" w:rsidTr="00E53DCB">
        <w:trPr>
          <w:trHeight w:val="589"/>
          <w:jc w:val="center"/>
        </w:trPr>
        <w:tc>
          <w:tcPr>
            <w:tcW w:w="2609" w:type="dxa"/>
          </w:tcPr>
          <w:p w14:paraId="57588C05" w14:textId="78226765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2101">
              <w:t>Emil Raul oğlu Ağayev</w:t>
            </w:r>
          </w:p>
        </w:tc>
        <w:tc>
          <w:tcPr>
            <w:tcW w:w="2862" w:type="dxa"/>
          </w:tcPr>
          <w:p w14:paraId="7B007D4B" w14:textId="3CA9DB6C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2BCF">
              <w:t>Azerbeycan Devlet Pedagoji Üniversitesi</w:t>
            </w:r>
          </w:p>
        </w:tc>
        <w:tc>
          <w:tcPr>
            <w:tcW w:w="3967" w:type="dxa"/>
          </w:tcPr>
          <w:p w14:paraId="5CD3B283" w14:textId="65A939CC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60C8">
              <w:t xml:space="preserve">APPLICATION OF ROLE PLAYING GAMES IN TEACHING FINE ARTS TƏSVİRİ SƏNƏT FƏNNİNİN TƏDRİSİNDƏ ROLLU OYUNLARIN TƏTBİQİ </w:t>
            </w:r>
          </w:p>
        </w:tc>
      </w:tr>
      <w:tr w:rsidR="001C3D18" w:rsidRPr="00545DD2" w14:paraId="4602387D" w14:textId="77777777" w:rsidTr="00E53DCB">
        <w:trPr>
          <w:trHeight w:val="589"/>
          <w:jc w:val="center"/>
        </w:trPr>
        <w:tc>
          <w:tcPr>
            <w:tcW w:w="2609" w:type="dxa"/>
          </w:tcPr>
          <w:p w14:paraId="19AB7BE4" w14:textId="5AE58C52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2101">
              <w:t>Rizazade Leyla Babek qizi</w:t>
            </w:r>
          </w:p>
        </w:tc>
        <w:tc>
          <w:tcPr>
            <w:tcW w:w="2862" w:type="dxa"/>
          </w:tcPr>
          <w:p w14:paraId="62BC8716" w14:textId="5B53A2A3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2BCF">
              <w:t>Azerbeycan Devlet Pedagoji Üniversitesi</w:t>
            </w:r>
          </w:p>
        </w:tc>
        <w:tc>
          <w:tcPr>
            <w:tcW w:w="3967" w:type="dxa"/>
          </w:tcPr>
          <w:p w14:paraId="75973CBE" w14:textId="281B4238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60C8">
              <w:t>Azerbaijani Carpet Weaving: An Enduring Symbol of Cultural Identity</w:t>
            </w:r>
          </w:p>
        </w:tc>
      </w:tr>
      <w:tr w:rsidR="001C3D18" w:rsidRPr="00545DD2" w14:paraId="6A0B2E7D" w14:textId="77777777" w:rsidTr="00E53DCB">
        <w:trPr>
          <w:trHeight w:val="697"/>
          <w:jc w:val="center"/>
        </w:trPr>
        <w:tc>
          <w:tcPr>
            <w:tcW w:w="2609" w:type="dxa"/>
          </w:tcPr>
          <w:p w14:paraId="5DBC216F" w14:textId="3344FEBB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101">
              <w:t>RƏSMİYYƏ NƏRİMAN qızı MAHMUDOVA</w:t>
            </w:r>
          </w:p>
        </w:tc>
        <w:tc>
          <w:tcPr>
            <w:tcW w:w="2862" w:type="dxa"/>
          </w:tcPr>
          <w:p w14:paraId="7432502C" w14:textId="32933057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BCF">
              <w:t>Azerbeycan Devlet Pedagoji Üniversitesi</w:t>
            </w:r>
          </w:p>
        </w:tc>
        <w:tc>
          <w:tcPr>
            <w:tcW w:w="3967" w:type="dxa"/>
          </w:tcPr>
          <w:p w14:paraId="493AA650" w14:textId="38C82287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0C8">
              <w:t>Qrafika sənətində milli ruhun ifadəsi: Azərbaycan rəssamlarının əsərləri</w:t>
            </w:r>
          </w:p>
        </w:tc>
      </w:tr>
      <w:tr w:rsidR="001C3D18" w:rsidRPr="00545DD2" w14:paraId="7A83D7F5" w14:textId="77777777" w:rsidTr="00E53DCB">
        <w:trPr>
          <w:trHeight w:val="697"/>
          <w:jc w:val="center"/>
        </w:trPr>
        <w:tc>
          <w:tcPr>
            <w:tcW w:w="2609" w:type="dxa"/>
          </w:tcPr>
          <w:p w14:paraId="37E1FB83" w14:textId="78ED16B5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101">
              <w:t>RƏSMİYYƏ NƏRİMAN qızı MAHMUDOVA</w:t>
            </w:r>
          </w:p>
        </w:tc>
        <w:tc>
          <w:tcPr>
            <w:tcW w:w="2862" w:type="dxa"/>
          </w:tcPr>
          <w:p w14:paraId="737AAE19" w14:textId="53B24D60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BCF">
              <w:t>Azerbeycan Devlet Pedagoji Üniversitesi</w:t>
            </w:r>
          </w:p>
        </w:tc>
        <w:tc>
          <w:tcPr>
            <w:tcW w:w="3967" w:type="dxa"/>
          </w:tcPr>
          <w:p w14:paraId="4475E94C" w14:textId="70E17A1E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0C8">
              <w:t>AZƏRBAYCAN TƏSVİRİ İNCƏSƏNƏTİNDƏ KOMPOZİSİYA</w:t>
            </w:r>
          </w:p>
        </w:tc>
      </w:tr>
      <w:tr w:rsidR="001C3D18" w:rsidRPr="00545DD2" w14:paraId="30A39C4F" w14:textId="77777777" w:rsidTr="00E53DCB">
        <w:trPr>
          <w:trHeight w:val="697"/>
          <w:jc w:val="center"/>
        </w:trPr>
        <w:tc>
          <w:tcPr>
            <w:tcW w:w="2609" w:type="dxa"/>
          </w:tcPr>
          <w:p w14:paraId="42937FB5" w14:textId="3A8D2899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101">
              <w:t>Fatimə Allahverdiyeva </w:t>
            </w:r>
          </w:p>
        </w:tc>
        <w:tc>
          <w:tcPr>
            <w:tcW w:w="2862" w:type="dxa"/>
          </w:tcPr>
          <w:p w14:paraId="2F97170D" w14:textId="7A4F388F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BCF">
              <w:t>Azerbeycan Devlet Pedagoji Üniversitesi</w:t>
            </w:r>
          </w:p>
        </w:tc>
        <w:tc>
          <w:tcPr>
            <w:tcW w:w="3967" w:type="dxa"/>
          </w:tcPr>
          <w:p w14:paraId="525C0E76" w14:textId="1516D261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0C8">
              <w:t>Məktəbdə yaş xüsusiyyətləri ilə dərslikdəki mətnlərin əlaqəsi </w:t>
            </w:r>
          </w:p>
        </w:tc>
      </w:tr>
    </w:tbl>
    <w:p w14:paraId="6AE0E2F2" w14:textId="77777777" w:rsidR="002D4E09" w:rsidRDefault="002D4E09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655F1E0" w14:textId="77777777" w:rsidR="002D4E09" w:rsidRDefault="002D4E09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6C5A6F35" w14:textId="77777777" w:rsidR="002D4E09" w:rsidRDefault="002D4E09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CE024AD" w14:textId="77777777" w:rsidR="007B0080" w:rsidRDefault="007B0080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4274811E" w14:textId="77777777" w:rsidR="00422949" w:rsidRDefault="00422949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73F17D2E" w14:textId="77777777" w:rsidR="00422949" w:rsidRDefault="00422949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70328459" w14:textId="77777777" w:rsidR="00545DD2" w:rsidRDefault="00545DD2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86BBDD1" w14:textId="77777777" w:rsidR="00631042" w:rsidRDefault="00631042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F541BEF" w14:textId="77777777" w:rsidR="00631042" w:rsidRDefault="00631042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DDB69F3" w14:textId="77777777" w:rsidR="009636DE" w:rsidRDefault="009636DE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1636F5D" w14:textId="77777777" w:rsidR="009636DE" w:rsidRDefault="009636DE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DC3C2EC" w14:textId="77777777" w:rsidR="009636DE" w:rsidRDefault="009636DE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24BD94A" w14:textId="77777777" w:rsidR="009636DE" w:rsidRDefault="009636DE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61857B2D" w14:textId="77777777" w:rsidR="009636DE" w:rsidRDefault="009636DE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C47CF25" w14:textId="77777777" w:rsidR="009636DE" w:rsidRDefault="009636DE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7C0E632" w14:textId="77777777" w:rsidR="00631042" w:rsidRDefault="00631042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D0EF0B7" w14:textId="77777777" w:rsidR="00631042" w:rsidRDefault="00631042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67CD1EB4" w14:textId="77777777" w:rsidR="00631042" w:rsidRDefault="00631042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344B280" w14:textId="77777777" w:rsidR="00422949" w:rsidRDefault="00422949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D2EAB0C" w14:textId="77777777" w:rsidR="00366823" w:rsidRPr="00582D96" w:rsidRDefault="00366823" w:rsidP="0036682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lang w:eastAsia="tr-TR"/>
        </w:rPr>
        <w:lastRenderedPageBreak/>
        <w:t>06.09.2025</w:t>
      </w:r>
    </w:p>
    <w:p w14:paraId="4264C679" w14:textId="77777777" w:rsidR="00366823" w:rsidRPr="00582D96" w:rsidRDefault="00366823" w:rsidP="0036682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lang w:eastAsia="tr-TR"/>
        </w:rPr>
        <w:t>SATURDAY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 xml:space="preserve"> / 1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0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>: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30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>-1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2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>: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3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>0</w:t>
      </w:r>
    </w:p>
    <w:p w14:paraId="0DB89FBA" w14:textId="660BA159" w:rsidR="00422949" w:rsidRPr="005A4E3D" w:rsidRDefault="00422949" w:rsidP="0042294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</w:pPr>
      <w:r w:rsidRPr="005A4E3D"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  <w:t xml:space="preserve">SESSION: </w:t>
      </w:r>
      <w:r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  <w:t>1</w:t>
      </w:r>
      <w:r w:rsidRPr="005A4E3D"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  <w:t xml:space="preserve"> HALL: </w:t>
      </w:r>
      <w:r w:rsidR="003A78FA"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  <w:t>3</w:t>
      </w:r>
      <w:r w:rsidRPr="005A4E3D"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  <w:t xml:space="preserve"> / MODERATOR</w:t>
      </w:r>
    </w:p>
    <w:p w14:paraId="0AD49E5F" w14:textId="43335B8B" w:rsidR="00C61BB0" w:rsidRDefault="00ED7FB3" w:rsidP="00C61BB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E74B5" w:themeColor="accent1" w:themeShade="BF"/>
          <w:lang w:eastAsia="tr-TR"/>
        </w:rPr>
      </w:pPr>
      <w:r w:rsidRPr="00ED7FB3">
        <w:rPr>
          <w:rFonts w:ascii="Times New Roman" w:eastAsiaTheme="minorEastAsia" w:hAnsi="Times New Roman" w:cs="Times New Roman"/>
          <w:b/>
          <w:bCs/>
          <w:color w:val="2E74B5" w:themeColor="accent1" w:themeShade="BF"/>
          <w:lang w:eastAsia="tr-TR"/>
        </w:rPr>
        <w:t>Prof. Dr. Erkan GÖNÜLOL</w:t>
      </w:r>
    </w:p>
    <w:p w14:paraId="0777CBC1" w14:textId="77777777" w:rsidR="00ED7FB3" w:rsidRDefault="00ED7FB3" w:rsidP="00C61BB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tbl>
      <w:tblPr>
        <w:tblStyle w:val="TabloKlavuzu"/>
        <w:tblW w:w="9438" w:type="dxa"/>
        <w:jc w:val="center"/>
        <w:tblLook w:val="04A0" w:firstRow="1" w:lastRow="0" w:firstColumn="1" w:lastColumn="0" w:noHBand="0" w:noVBand="1"/>
      </w:tblPr>
      <w:tblGrid>
        <w:gridCol w:w="2609"/>
        <w:gridCol w:w="2862"/>
        <w:gridCol w:w="3967"/>
      </w:tblGrid>
      <w:tr w:rsidR="00422949" w:rsidRPr="000D4CEA" w14:paraId="7BFC85A0" w14:textId="77777777" w:rsidTr="00441D1F">
        <w:trPr>
          <w:trHeight w:val="339"/>
          <w:jc w:val="center"/>
        </w:trPr>
        <w:tc>
          <w:tcPr>
            <w:tcW w:w="2609" w:type="dxa"/>
          </w:tcPr>
          <w:p w14:paraId="046AEF57" w14:textId="77777777" w:rsidR="00422949" w:rsidRPr="000D4CEA" w:rsidRDefault="00422949" w:rsidP="00441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C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AUTHORS</w:t>
            </w:r>
          </w:p>
        </w:tc>
        <w:tc>
          <w:tcPr>
            <w:tcW w:w="2862" w:type="dxa"/>
          </w:tcPr>
          <w:p w14:paraId="156C91F5" w14:textId="77777777" w:rsidR="00422949" w:rsidRPr="000D4CEA" w:rsidRDefault="00422949" w:rsidP="00441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C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UNIVERSITY/INSTITUTION</w:t>
            </w:r>
          </w:p>
        </w:tc>
        <w:tc>
          <w:tcPr>
            <w:tcW w:w="3967" w:type="dxa"/>
          </w:tcPr>
          <w:p w14:paraId="01282412" w14:textId="77777777" w:rsidR="00422949" w:rsidRPr="000D4CEA" w:rsidRDefault="00422949" w:rsidP="00441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C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TOPIC TITLE</w:t>
            </w:r>
          </w:p>
        </w:tc>
      </w:tr>
      <w:tr w:rsidR="00422949" w:rsidRPr="000D4CEA" w14:paraId="1F1CF4C6" w14:textId="77777777" w:rsidTr="00422949">
        <w:trPr>
          <w:trHeight w:val="566"/>
          <w:jc w:val="center"/>
        </w:trPr>
        <w:tc>
          <w:tcPr>
            <w:tcW w:w="2609" w:type="dxa"/>
            <w:vAlign w:val="center"/>
          </w:tcPr>
          <w:p w14:paraId="2B02F840" w14:textId="77777777" w:rsidR="00422949" w:rsidRDefault="00ED7FB3" w:rsidP="0018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 xml:space="preserve">Dr. Öğr. </w:t>
            </w:r>
            <w:proofErr w:type="gramStart"/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Üyesi  Özlem</w:t>
            </w:r>
            <w:proofErr w:type="gramEnd"/>
            <w:r w:rsidRPr="00ED7FB3">
              <w:rPr>
                <w:rFonts w:ascii="Times New Roman" w:hAnsi="Times New Roman" w:cs="Times New Roman"/>
                <w:sz w:val="18"/>
                <w:szCs w:val="18"/>
              </w:rPr>
              <w:t xml:space="preserve"> ÖZDEN TUNCA</w:t>
            </w:r>
          </w:p>
          <w:p w14:paraId="5677F128" w14:textId="2E433C7F" w:rsidR="00ED7FB3" w:rsidRPr="000D4CEA" w:rsidRDefault="00ED7FB3" w:rsidP="0018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ZEHRA BERİRA DEMİREL</w:t>
            </w:r>
          </w:p>
        </w:tc>
        <w:tc>
          <w:tcPr>
            <w:tcW w:w="2862" w:type="dxa"/>
            <w:vAlign w:val="center"/>
          </w:tcPr>
          <w:p w14:paraId="526B7BC6" w14:textId="0FD81300" w:rsidR="00422949" w:rsidRPr="000D4CEA" w:rsidRDefault="00ED7FB3" w:rsidP="0018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Fenerbahçe Üniversitesi</w:t>
            </w:r>
          </w:p>
        </w:tc>
        <w:tc>
          <w:tcPr>
            <w:tcW w:w="3967" w:type="dxa"/>
            <w:vAlign w:val="center"/>
          </w:tcPr>
          <w:p w14:paraId="00783885" w14:textId="40CF13EE" w:rsidR="00422949" w:rsidRPr="000D4CEA" w:rsidRDefault="00ED7FB3" w:rsidP="004229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18-26 YAŞ ÜNİVERSİTE ÖĞRENCİLERİNDE ALGILANAN STRES DÜZEYİNİN DUYGUSAL YEME DAVRANIŞI ÜZERİNDEKİ ETKİSİ</w:t>
            </w:r>
          </w:p>
        </w:tc>
      </w:tr>
      <w:tr w:rsidR="007B0080" w:rsidRPr="000D4CEA" w14:paraId="4E59B08A" w14:textId="77777777" w:rsidTr="00422949">
        <w:trPr>
          <w:trHeight w:val="566"/>
          <w:jc w:val="center"/>
        </w:trPr>
        <w:tc>
          <w:tcPr>
            <w:tcW w:w="2609" w:type="dxa"/>
            <w:vAlign w:val="center"/>
          </w:tcPr>
          <w:p w14:paraId="4B5352A4" w14:textId="77777777" w:rsidR="007B0080" w:rsidRDefault="00ED7FB3" w:rsidP="001851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7F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Öğr. </w:t>
            </w:r>
            <w:proofErr w:type="gramStart"/>
            <w:r w:rsidRPr="00ED7FB3">
              <w:rPr>
                <w:rFonts w:ascii="Times New Roman" w:hAnsi="Times New Roman" w:cs="Times New Roman"/>
                <w:bCs/>
                <w:sz w:val="20"/>
                <w:szCs w:val="20"/>
              </w:rPr>
              <w:t>Üyesi  Özlem</w:t>
            </w:r>
            <w:proofErr w:type="gramEnd"/>
            <w:r w:rsidRPr="00ED7F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ÖZDEN TUNCA</w:t>
            </w:r>
          </w:p>
          <w:p w14:paraId="491FED80" w14:textId="53F122AE" w:rsidR="00ED7FB3" w:rsidRPr="00B75966" w:rsidRDefault="00ED7FB3" w:rsidP="001851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7FB3">
              <w:rPr>
                <w:rFonts w:ascii="Times New Roman" w:hAnsi="Times New Roman" w:cs="Times New Roman"/>
                <w:bCs/>
                <w:sz w:val="20"/>
                <w:szCs w:val="20"/>
              </w:rPr>
              <w:t>Halit KAYA</w:t>
            </w:r>
          </w:p>
        </w:tc>
        <w:tc>
          <w:tcPr>
            <w:tcW w:w="2862" w:type="dxa"/>
            <w:vAlign w:val="center"/>
          </w:tcPr>
          <w:p w14:paraId="68E71DAA" w14:textId="066AE9EA" w:rsidR="007B0080" w:rsidRPr="000A0F31" w:rsidRDefault="00ED7FB3" w:rsidP="007B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FB3">
              <w:rPr>
                <w:rFonts w:ascii="Times New Roman" w:hAnsi="Times New Roman" w:cs="Times New Roman"/>
                <w:sz w:val="20"/>
                <w:szCs w:val="20"/>
              </w:rPr>
              <w:t>Fenerbahçe Üniversitesi</w:t>
            </w:r>
          </w:p>
        </w:tc>
        <w:tc>
          <w:tcPr>
            <w:tcW w:w="3967" w:type="dxa"/>
            <w:vAlign w:val="center"/>
          </w:tcPr>
          <w:p w14:paraId="0569FE9E" w14:textId="6B5EB5C1" w:rsidR="007B0080" w:rsidRPr="000B6887" w:rsidRDefault="00ED7FB3" w:rsidP="007B0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ANKSİYETE VE STRES İLE SİGARA BAĞIMLILIĞI ARASINDAKİ İLİŞKİDE DUYGU DÜZENLEME BECERİLERİNİN ROLÜ</w:t>
            </w:r>
          </w:p>
        </w:tc>
      </w:tr>
      <w:tr w:rsidR="00422949" w:rsidRPr="000D4CEA" w14:paraId="025E6D4C" w14:textId="77777777" w:rsidTr="00441D1F">
        <w:trPr>
          <w:trHeight w:val="339"/>
          <w:jc w:val="center"/>
        </w:trPr>
        <w:tc>
          <w:tcPr>
            <w:tcW w:w="2609" w:type="dxa"/>
            <w:vAlign w:val="center"/>
          </w:tcPr>
          <w:p w14:paraId="3DC12966" w14:textId="77777777" w:rsidR="00422949" w:rsidRDefault="00ED7FB3" w:rsidP="004229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Hilal KESKİ</w:t>
            </w:r>
          </w:p>
          <w:p w14:paraId="5D987DB5" w14:textId="77777777" w:rsidR="00ED7FB3" w:rsidRDefault="00ED7FB3" w:rsidP="004229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Melis Dila UNGAN</w:t>
            </w:r>
          </w:p>
          <w:p w14:paraId="0D18DE56" w14:textId="79F45943" w:rsidR="00ED7FB3" w:rsidRPr="000D4CEA" w:rsidRDefault="00ED7FB3" w:rsidP="004229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 xml:space="preserve">Doç. </w:t>
            </w:r>
            <w:proofErr w:type="gramStart"/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Dr.Selman</w:t>
            </w:r>
            <w:proofErr w:type="gramEnd"/>
            <w:r w:rsidRPr="00ED7FB3">
              <w:rPr>
                <w:rFonts w:ascii="Times New Roman" w:hAnsi="Times New Roman" w:cs="Times New Roman"/>
                <w:sz w:val="18"/>
                <w:szCs w:val="18"/>
              </w:rPr>
              <w:t xml:space="preserve"> ABLAK</w:t>
            </w:r>
          </w:p>
        </w:tc>
        <w:tc>
          <w:tcPr>
            <w:tcW w:w="2862" w:type="dxa"/>
            <w:vAlign w:val="center"/>
          </w:tcPr>
          <w:p w14:paraId="0E1635E7" w14:textId="3739CA12" w:rsidR="00422949" w:rsidRPr="000D4CEA" w:rsidRDefault="00ED7FB3" w:rsidP="004229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Sivas Cumhuriyet Üniversitesi</w:t>
            </w:r>
          </w:p>
        </w:tc>
        <w:tc>
          <w:tcPr>
            <w:tcW w:w="3967" w:type="dxa"/>
            <w:vAlign w:val="center"/>
          </w:tcPr>
          <w:p w14:paraId="051E9C4A" w14:textId="2FADFD06" w:rsidR="00422949" w:rsidRPr="000D4CEA" w:rsidRDefault="00ED7FB3" w:rsidP="004229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5. SINIF SOSYAL BİLGİLER DERS KİTABINDA KAVRAMLARA VE KAVRAM ÖĞRETİM TEKNİKLERİNE YER VERİLME DURUMUNUN İNCELENMESİ</w:t>
            </w:r>
          </w:p>
        </w:tc>
      </w:tr>
      <w:tr w:rsidR="000B6887" w:rsidRPr="000D4CEA" w14:paraId="276F4612" w14:textId="77777777" w:rsidTr="0063506E">
        <w:trPr>
          <w:trHeight w:val="592"/>
          <w:jc w:val="center"/>
        </w:trPr>
        <w:tc>
          <w:tcPr>
            <w:tcW w:w="2609" w:type="dxa"/>
            <w:vAlign w:val="center"/>
          </w:tcPr>
          <w:p w14:paraId="7B24E767" w14:textId="77777777" w:rsidR="00ED7FB3" w:rsidRPr="00ED7FB3" w:rsidRDefault="00ED7FB3" w:rsidP="00ED7F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Melis Dila UNGAN</w:t>
            </w:r>
          </w:p>
          <w:p w14:paraId="4F21E46C" w14:textId="51CE54DA" w:rsidR="000B6887" w:rsidRPr="00F719DF" w:rsidRDefault="00ED7FB3" w:rsidP="00ED7F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 xml:space="preserve">Doç. </w:t>
            </w:r>
            <w:proofErr w:type="gramStart"/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Dr.Selman</w:t>
            </w:r>
            <w:proofErr w:type="gramEnd"/>
            <w:r w:rsidRPr="00ED7FB3">
              <w:rPr>
                <w:rFonts w:ascii="Times New Roman" w:hAnsi="Times New Roman" w:cs="Times New Roman"/>
                <w:sz w:val="18"/>
                <w:szCs w:val="18"/>
              </w:rPr>
              <w:t xml:space="preserve"> ABLAK</w:t>
            </w:r>
          </w:p>
        </w:tc>
        <w:tc>
          <w:tcPr>
            <w:tcW w:w="2862" w:type="dxa"/>
          </w:tcPr>
          <w:p w14:paraId="6244D607" w14:textId="7639FCDF" w:rsidR="000B6887" w:rsidRPr="000D4CEA" w:rsidRDefault="00ED7FB3" w:rsidP="000B68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Sivas Cumhuriyet Üniversitesi</w:t>
            </w:r>
          </w:p>
        </w:tc>
        <w:tc>
          <w:tcPr>
            <w:tcW w:w="3967" w:type="dxa"/>
            <w:vAlign w:val="center"/>
          </w:tcPr>
          <w:p w14:paraId="05D3BFBC" w14:textId="3C45EDB6" w:rsidR="000B6887" w:rsidRPr="00F719DF" w:rsidRDefault="00ED7FB3" w:rsidP="000B68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2018 VE 2024 SOSYAL BİLGİLER DERSİ ÖĞRETİM PROGRAMLARINA GÖRE HAZIRLANAN 5.SINIF SOSYAL BİLGİLER DERS KİTAPLARININ SAYGI DEĞERİ AÇISINDAN İNCELENMESİ</w:t>
            </w:r>
          </w:p>
        </w:tc>
      </w:tr>
      <w:tr w:rsidR="007B0080" w:rsidRPr="000D4CEA" w14:paraId="2572D149" w14:textId="77777777" w:rsidTr="005A7425">
        <w:trPr>
          <w:trHeight w:val="592"/>
          <w:jc w:val="center"/>
        </w:trPr>
        <w:tc>
          <w:tcPr>
            <w:tcW w:w="2609" w:type="dxa"/>
            <w:vAlign w:val="center"/>
          </w:tcPr>
          <w:p w14:paraId="52E499E4" w14:textId="77777777" w:rsidR="00ED7FB3" w:rsidRPr="00ED7FB3" w:rsidRDefault="00ED7FB3" w:rsidP="00ED7F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Cem KURT</w:t>
            </w:r>
          </w:p>
          <w:p w14:paraId="26F0A07D" w14:textId="77777777" w:rsidR="00ED7FB3" w:rsidRPr="00ED7FB3" w:rsidRDefault="00ED7FB3" w:rsidP="00ED7F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Ali Rıza SEVİNÇ</w:t>
            </w:r>
          </w:p>
          <w:p w14:paraId="3DDA7894" w14:textId="78499B05" w:rsidR="007B0080" w:rsidRPr="00F719DF" w:rsidRDefault="00ED7FB3" w:rsidP="00ED7F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207455710"/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Prof. Dr. Erkan GÖNÜLOL</w:t>
            </w:r>
            <w:bookmarkEnd w:id="2"/>
          </w:p>
        </w:tc>
        <w:tc>
          <w:tcPr>
            <w:tcW w:w="2862" w:type="dxa"/>
            <w:vAlign w:val="center"/>
          </w:tcPr>
          <w:p w14:paraId="01508EAD" w14:textId="26A21EE2" w:rsidR="007B0080" w:rsidRPr="00B07E2F" w:rsidRDefault="00ED7FB3" w:rsidP="007B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FB3">
              <w:rPr>
                <w:rFonts w:ascii="Times New Roman" w:hAnsi="Times New Roman" w:cs="Times New Roman"/>
                <w:sz w:val="20"/>
                <w:szCs w:val="20"/>
              </w:rPr>
              <w:t xml:space="preserve">Kurtsan Tarım End. Mak. San. Tic </w:t>
            </w:r>
            <w:proofErr w:type="gramStart"/>
            <w:r w:rsidRPr="00ED7FB3">
              <w:rPr>
                <w:rFonts w:ascii="Times New Roman" w:hAnsi="Times New Roman" w:cs="Times New Roman"/>
                <w:sz w:val="20"/>
                <w:szCs w:val="20"/>
              </w:rPr>
              <w:t>A.Ş</w:t>
            </w:r>
            <w:proofErr w:type="gramEnd"/>
          </w:p>
        </w:tc>
        <w:tc>
          <w:tcPr>
            <w:tcW w:w="3967" w:type="dxa"/>
            <w:vAlign w:val="center"/>
          </w:tcPr>
          <w:p w14:paraId="0A7E2C36" w14:textId="3E13E0CC" w:rsidR="007B0080" w:rsidRPr="000B6887" w:rsidRDefault="00ED7FB3" w:rsidP="007B0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GEZER TİP SAĞIM SİSTEMİNİN KÜÇÜK VE ORTA ÖLÇEKLİ İŞLETMELERDE UYGULANABİLİRLİĞİ VE VERİMLİLİK AÇISINDAN DEĞERLENDİRİLMESİ</w:t>
            </w:r>
          </w:p>
        </w:tc>
      </w:tr>
      <w:tr w:rsidR="007B0080" w:rsidRPr="000D4CEA" w14:paraId="448E94F5" w14:textId="77777777" w:rsidTr="0063506E">
        <w:trPr>
          <w:trHeight w:val="592"/>
          <w:jc w:val="center"/>
        </w:trPr>
        <w:tc>
          <w:tcPr>
            <w:tcW w:w="2609" w:type="dxa"/>
            <w:vAlign w:val="center"/>
          </w:tcPr>
          <w:p w14:paraId="5E6E915D" w14:textId="77777777" w:rsidR="00ED7FB3" w:rsidRPr="00ED7FB3" w:rsidRDefault="00ED7FB3" w:rsidP="00ED7F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Doçent Dr. Bekir ÇAR</w:t>
            </w:r>
          </w:p>
          <w:p w14:paraId="1CD41816" w14:textId="52CB919A" w:rsidR="007B0080" w:rsidRPr="000D4CEA" w:rsidRDefault="00ED7FB3" w:rsidP="00ED7F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 xml:space="preserve"> Doçent Dr. Ahmet KURTOĞLU</w:t>
            </w:r>
          </w:p>
        </w:tc>
        <w:tc>
          <w:tcPr>
            <w:tcW w:w="2862" w:type="dxa"/>
          </w:tcPr>
          <w:p w14:paraId="0FACC495" w14:textId="10755228" w:rsidR="007B0080" w:rsidRPr="000D4CEA" w:rsidRDefault="00ED7FB3" w:rsidP="0018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Bandırma Onyedi Eylül Üniversitesi</w:t>
            </w:r>
          </w:p>
        </w:tc>
        <w:tc>
          <w:tcPr>
            <w:tcW w:w="3967" w:type="dxa"/>
            <w:vAlign w:val="center"/>
          </w:tcPr>
          <w:p w14:paraId="71FE51A1" w14:textId="322B0570" w:rsidR="007B0080" w:rsidRPr="000D4CEA" w:rsidRDefault="00ED7FB3" w:rsidP="007B0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Beden Eğitimi ve Spor Öğretmenlerinin Duyuşsal Boyutla Sağlık ve Zindelik İlişkilerinin İncelenmesi</w:t>
            </w:r>
          </w:p>
        </w:tc>
      </w:tr>
      <w:tr w:rsidR="007B0080" w:rsidRPr="000D4CEA" w14:paraId="6FAFD408" w14:textId="77777777" w:rsidTr="00441D1F">
        <w:trPr>
          <w:trHeight w:val="592"/>
          <w:jc w:val="center"/>
        </w:trPr>
        <w:tc>
          <w:tcPr>
            <w:tcW w:w="2609" w:type="dxa"/>
            <w:vAlign w:val="center"/>
          </w:tcPr>
          <w:p w14:paraId="7898F709" w14:textId="77777777" w:rsidR="00ED7FB3" w:rsidRPr="00ED7FB3" w:rsidRDefault="00ED7FB3" w:rsidP="00ED7F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 xml:space="preserve">Prof. </w:t>
            </w:r>
            <w:proofErr w:type="gramStart"/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Dr.Filiz</w:t>
            </w:r>
            <w:proofErr w:type="gramEnd"/>
            <w:r w:rsidRPr="00ED7FB3">
              <w:rPr>
                <w:rFonts w:ascii="Times New Roman" w:hAnsi="Times New Roman" w:cs="Times New Roman"/>
                <w:sz w:val="18"/>
                <w:szCs w:val="18"/>
              </w:rPr>
              <w:t xml:space="preserve"> KUTLUAY TUTAR</w:t>
            </w:r>
          </w:p>
          <w:p w14:paraId="39B282AC" w14:textId="1F4A0EC8" w:rsidR="007B0080" w:rsidRPr="000B6887" w:rsidRDefault="00ED7FB3" w:rsidP="00ED7F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Sayyara MUSAYEVA</w:t>
            </w:r>
          </w:p>
        </w:tc>
        <w:tc>
          <w:tcPr>
            <w:tcW w:w="2862" w:type="dxa"/>
            <w:vAlign w:val="center"/>
          </w:tcPr>
          <w:p w14:paraId="104BCBF1" w14:textId="7E7E650E" w:rsidR="007B0080" w:rsidRDefault="00ED7FB3" w:rsidP="007B0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Niğde Ömer Halisdemir Üniversitesi</w:t>
            </w:r>
          </w:p>
        </w:tc>
        <w:tc>
          <w:tcPr>
            <w:tcW w:w="3967" w:type="dxa"/>
            <w:vAlign w:val="center"/>
          </w:tcPr>
          <w:p w14:paraId="46DB8CA8" w14:textId="1B0411D4" w:rsidR="007B0080" w:rsidRPr="000B6887" w:rsidRDefault="00ED7FB3" w:rsidP="007B0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KIRSAL TURİZM VE YENİLENEBİLİR ENERJİ: TÜRKİYE’DE SÜRDÜRÜLEBİLİR KALKINMA İÇİN BİR STRATEJİ</w:t>
            </w:r>
          </w:p>
        </w:tc>
      </w:tr>
      <w:tr w:rsidR="00ED7FB3" w:rsidRPr="000D4CEA" w14:paraId="501120A4" w14:textId="77777777" w:rsidTr="00441D1F">
        <w:trPr>
          <w:trHeight w:val="592"/>
          <w:jc w:val="center"/>
        </w:trPr>
        <w:tc>
          <w:tcPr>
            <w:tcW w:w="2609" w:type="dxa"/>
            <w:vAlign w:val="center"/>
          </w:tcPr>
          <w:p w14:paraId="0005B602" w14:textId="77777777" w:rsidR="00ED7FB3" w:rsidRPr="00ED7FB3" w:rsidRDefault="00ED7FB3" w:rsidP="00ED7F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 xml:space="preserve">Prof. </w:t>
            </w:r>
            <w:proofErr w:type="gramStart"/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Dr.Filiz</w:t>
            </w:r>
            <w:proofErr w:type="gramEnd"/>
            <w:r w:rsidRPr="00ED7FB3">
              <w:rPr>
                <w:rFonts w:ascii="Times New Roman" w:hAnsi="Times New Roman" w:cs="Times New Roman"/>
                <w:sz w:val="18"/>
                <w:szCs w:val="18"/>
              </w:rPr>
              <w:t xml:space="preserve"> KUTLUAY TUTAR</w:t>
            </w:r>
          </w:p>
          <w:p w14:paraId="2CAA9987" w14:textId="762424DE" w:rsidR="00ED7FB3" w:rsidRPr="00ED7FB3" w:rsidRDefault="00ED7FB3" w:rsidP="00ED7F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Sayyara MUSAYEVA</w:t>
            </w:r>
          </w:p>
        </w:tc>
        <w:tc>
          <w:tcPr>
            <w:tcW w:w="2862" w:type="dxa"/>
            <w:vAlign w:val="center"/>
          </w:tcPr>
          <w:p w14:paraId="27D09B46" w14:textId="4C98BFA1" w:rsidR="00ED7FB3" w:rsidRPr="00ED7FB3" w:rsidRDefault="00ED7FB3" w:rsidP="007B0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Niğde Ömer Halisdemir Üniversitesi</w:t>
            </w:r>
          </w:p>
        </w:tc>
        <w:tc>
          <w:tcPr>
            <w:tcW w:w="3967" w:type="dxa"/>
            <w:vAlign w:val="center"/>
          </w:tcPr>
          <w:p w14:paraId="08E18DFF" w14:textId="2A023C7A" w:rsidR="00ED7FB3" w:rsidRPr="00ED7FB3" w:rsidRDefault="00ED7FB3" w:rsidP="007B0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PETROL VE DOĞALGAZ GELİRLERİNİN YEREL KALKINMAYA YÖNLENDİRİLMESİNDE STRATEJİK YAKLAŞIMLAR: AZERBAYCAN ÖRNEĞİ</w:t>
            </w:r>
          </w:p>
        </w:tc>
      </w:tr>
    </w:tbl>
    <w:p w14:paraId="7B6AAD10" w14:textId="77777777" w:rsidR="00422949" w:rsidRDefault="00422949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BFBB6DC" w14:textId="77777777" w:rsidR="00545DD2" w:rsidRDefault="00545DD2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1926978" w14:textId="77777777" w:rsidR="00545DD2" w:rsidRDefault="00545DD2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F99D1D7" w14:textId="77777777" w:rsidR="00545DD2" w:rsidRDefault="00545DD2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7736F3F" w14:textId="77777777" w:rsidR="00545DD2" w:rsidRDefault="00545DD2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0E4A782" w14:textId="77777777" w:rsidR="00545DD2" w:rsidRDefault="00545DD2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7BDCF943" w14:textId="77777777" w:rsidR="00545DD2" w:rsidRDefault="00545DD2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7F7D8C4" w14:textId="77777777" w:rsidR="00545DD2" w:rsidRDefault="00545DD2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60CB77B5" w14:textId="77777777" w:rsidR="00ED7FB3" w:rsidRDefault="00ED7FB3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6BFA662F" w14:textId="77777777" w:rsidR="00ED7FB3" w:rsidRDefault="00ED7FB3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7546849" w14:textId="77777777" w:rsidR="00ED7FB3" w:rsidRDefault="00ED7FB3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44139BA1" w14:textId="77777777" w:rsidR="00ED7FB3" w:rsidRDefault="00ED7FB3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45B8581" w14:textId="77777777" w:rsidR="00ED7FB3" w:rsidRDefault="00ED7FB3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7007641E" w14:textId="77777777" w:rsidR="00ED7FB3" w:rsidRDefault="00ED7FB3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F466570" w14:textId="77777777" w:rsidR="00ED7FB3" w:rsidRDefault="00ED7FB3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81889A5" w14:textId="77777777" w:rsidR="00ED7FB3" w:rsidRDefault="00ED7FB3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9CCB0AF" w14:textId="77777777" w:rsidR="00ED7FB3" w:rsidRDefault="00ED7FB3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4457100" w14:textId="77777777" w:rsidR="00ED7FB3" w:rsidRDefault="00ED7FB3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C8522E0" w14:textId="77777777" w:rsidR="00545DD2" w:rsidRDefault="00545DD2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697E9748" w14:textId="77777777" w:rsidR="00545DD2" w:rsidRDefault="00545DD2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63B6265" w14:textId="77777777" w:rsidR="001C3D18" w:rsidRDefault="001C3D18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6C613A30" w14:textId="77777777" w:rsidR="00545DD2" w:rsidRDefault="00545DD2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52C304C" w14:textId="77777777" w:rsidR="00545DD2" w:rsidRDefault="00545DD2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9081E61" w14:textId="77777777" w:rsidR="00545DD2" w:rsidRDefault="00545DD2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611AAAD" w14:textId="77777777" w:rsidR="00366823" w:rsidRPr="00582D96" w:rsidRDefault="00366823" w:rsidP="0036682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lang w:eastAsia="tr-TR"/>
        </w:rPr>
        <w:lastRenderedPageBreak/>
        <w:t>06.09.2025</w:t>
      </w:r>
    </w:p>
    <w:p w14:paraId="0ECD6CE4" w14:textId="77777777" w:rsidR="00366823" w:rsidRPr="00582D96" w:rsidRDefault="00366823" w:rsidP="0036682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lang w:eastAsia="tr-TR"/>
        </w:rPr>
        <w:t>SATURDAY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 xml:space="preserve"> / 1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0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>: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30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>-1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2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>: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3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>0</w:t>
      </w:r>
    </w:p>
    <w:p w14:paraId="3D11ED9D" w14:textId="140AC9B3" w:rsidR="001851BF" w:rsidRPr="005A4E3D" w:rsidRDefault="001851BF" w:rsidP="001851B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</w:pPr>
      <w:r w:rsidRPr="005A4E3D"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  <w:t xml:space="preserve">SESSION: </w:t>
      </w:r>
      <w:r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  <w:t>1</w:t>
      </w:r>
      <w:r w:rsidRPr="005A4E3D"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  <w:t xml:space="preserve"> HALL: </w:t>
      </w:r>
      <w:r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  <w:t>4</w:t>
      </w:r>
      <w:r w:rsidRPr="005A4E3D"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  <w:t xml:space="preserve"> / MODERATOR</w:t>
      </w:r>
    </w:p>
    <w:p w14:paraId="07F46C73" w14:textId="565CD5D7" w:rsidR="004D36BD" w:rsidRDefault="00174BD1" w:rsidP="004D36B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E74B5" w:themeColor="accent1" w:themeShade="BF"/>
          <w:lang w:eastAsia="tr-TR"/>
        </w:rPr>
      </w:pPr>
      <w:r w:rsidRPr="00174BD1">
        <w:rPr>
          <w:rFonts w:ascii="Times New Roman" w:eastAsiaTheme="minorEastAsia" w:hAnsi="Times New Roman" w:cs="Times New Roman"/>
          <w:b/>
          <w:bCs/>
          <w:color w:val="2E74B5" w:themeColor="accent1" w:themeShade="BF"/>
          <w:lang w:eastAsia="tr-TR"/>
        </w:rPr>
        <w:t>Prof. Dr. Elman Quliyev</w:t>
      </w:r>
    </w:p>
    <w:p w14:paraId="6EAA9A8A" w14:textId="77777777" w:rsidR="00174BD1" w:rsidRDefault="00174BD1" w:rsidP="004D36B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tbl>
      <w:tblPr>
        <w:tblStyle w:val="TabloKlavuzu"/>
        <w:tblW w:w="9438" w:type="dxa"/>
        <w:jc w:val="center"/>
        <w:tblLook w:val="04A0" w:firstRow="1" w:lastRow="0" w:firstColumn="1" w:lastColumn="0" w:noHBand="0" w:noVBand="1"/>
      </w:tblPr>
      <w:tblGrid>
        <w:gridCol w:w="2609"/>
        <w:gridCol w:w="2862"/>
        <w:gridCol w:w="3967"/>
      </w:tblGrid>
      <w:tr w:rsidR="001851BF" w:rsidRPr="000D4CEA" w14:paraId="5F89011C" w14:textId="77777777" w:rsidTr="0019592C">
        <w:trPr>
          <w:trHeight w:val="339"/>
          <w:jc w:val="center"/>
        </w:trPr>
        <w:tc>
          <w:tcPr>
            <w:tcW w:w="2609" w:type="dxa"/>
          </w:tcPr>
          <w:p w14:paraId="23BEED07" w14:textId="77777777" w:rsidR="001851BF" w:rsidRPr="000D4CEA" w:rsidRDefault="001851BF" w:rsidP="001959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C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AUTHORS</w:t>
            </w:r>
          </w:p>
        </w:tc>
        <w:tc>
          <w:tcPr>
            <w:tcW w:w="2862" w:type="dxa"/>
          </w:tcPr>
          <w:p w14:paraId="6E97DE56" w14:textId="77777777" w:rsidR="001851BF" w:rsidRPr="000D4CEA" w:rsidRDefault="001851BF" w:rsidP="001959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C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UNIVERSITY/INSTITUTION</w:t>
            </w:r>
          </w:p>
        </w:tc>
        <w:tc>
          <w:tcPr>
            <w:tcW w:w="3967" w:type="dxa"/>
          </w:tcPr>
          <w:p w14:paraId="53397D4E" w14:textId="77777777" w:rsidR="001851BF" w:rsidRPr="000D4CEA" w:rsidRDefault="001851BF" w:rsidP="001959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C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TOPIC TITLE</w:t>
            </w:r>
          </w:p>
        </w:tc>
      </w:tr>
      <w:tr w:rsidR="00174BD1" w:rsidRPr="000D4CEA" w14:paraId="653BF45E" w14:textId="77777777" w:rsidTr="003E18E5">
        <w:trPr>
          <w:trHeight w:val="566"/>
          <w:jc w:val="center"/>
        </w:trPr>
        <w:tc>
          <w:tcPr>
            <w:tcW w:w="2609" w:type="dxa"/>
          </w:tcPr>
          <w:p w14:paraId="629FA3DE" w14:textId="6436EE34" w:rsidR="00174BD1" w:rsidRPr="000D4CEA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1C">
              <w:t>Kamalə Əzizli</w:t>
            </w:r>
          </w:p>
        </w:tc>
        <w:tc>
          <w:tcPr>
            <w:tcW w:w="2862" w:type="dxa"/>
          </w:tcPr>
          <w:p w14:paraId="3DF66C12" w14:textId="3AB00C26" w:rsidR="00174BD1" w:rsidRPr="000D4CEA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064">
              <w:t>Azerbeycan Devlet Pedagoji Üniversitesi</w:t>
            </w:r>
          </w:p>
        </w:tc>
        <w:tc>
          <w:tcPr>
            <w:tcW w:w="3967" w:type="dxa"/>
          </w:tcPr>
          <w:p w14:paraId="319CBE44" w14:textId="665118FB" w:rsidR="00174BD1" w:rsidRPr="000D4CEA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CB2">
              <w:t>İngilis dilinin tarixi inkisafı</w:t>
            </w:r>
          </w:p>
        </w:tc>
      </w:tr>
      <w:tr w:rsidR="00174BD1" w:rsidRPr="000D4CEA" w14:paraId="656514DD" w14:textId="77777777" w:rsidTr="003E18E5">
        <w:trPr>
          <w:trHeight w:val="566"/>
          <w:jc w:val="center"/>
        </w:trPr>
        <w:tc>
          <w:tcPr>
            <w:tcW w:w="2609" w:type="dxa"/>
          </w:tcPr>
          <w:p w14:paraId="417DA21F" w14:textId="2A5D2AFE" w:rsidR="00174BD1" w:rsidRPr="00B75966" w:rsidRDefault="00174BD1" w:rsidP="00174BD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61C">
              <w:t>Lala MUSAYEVA </w:t>
            </w:r>
          </w:p>
        </w:tc>
        <w:tc>
          <w:tcPr>
            <w:tcW w:w="2862" w:type="dxa"/>
          </w:tcPr>
          <w:p w14:paraId="0BC15A14" w14:textId="0ECED644" w:rsidR="00174BD1" w:rsidRPr="000A0F31" w:rsidRDefault="00174BD1" w:rsidP="00174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064">
              <w:t>Azerbaijan State Pedagogical University</w:t>
            </w:r>
          </w:p>
        </w:tc>
        <w:tc>
          <w:tcPr>
            <w:tcW w:w="3967" w:type="dxa"/>
          </w:tcPr>
          <w:p w14:paraId="13A96A70" w14:textId="50384F9E" w:rsidR="00174BD1" w:rsidRPr="000B6887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CB2">
              <w:t>AZERBAYCAN DİLİ DERSLERİNDE TELAFFUZ EKİIKLİKLERİNİN GİDERİLMESİNDE MOBİL UYGULAMALARIN ETKİNLİĞİ</w:t>
            </w:r>
          </w:p>
        </w:tc>
      </w:tr>
      <w:tr w:rsidR="00174BD1" w:rsidRPr="000D4CEA" w14:paraId="2CA99DDE" w14:textId="77777777" w:rsidTr="003E18E5">
        <w:trPr>
          <w:trHeight w:val="339"/>
          <w:jc w:val="center"/>
        </w:trPr>
        <w:tc>
          <w:tcPr>
            <w:tcW w:w="2609" w:type="dxa"/>
          </w:tcPr>
          <w:p w14:paraId="71DE5BBE" w14:textId="53470D8A" w:rsidR="00174BD1" w:rsidRPr="000D4CEA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1C">
              <w:t>Natevan Paşayeva</w:t>
            </w:r>
          </w:p>
        </w:tc>
        <w:tc>
          <w:tcPr>
            <w:tcW w:w="2862" w:type="dxa"/>
          </w:tcPr>
          <w:p w14:paraId="7A7272B8" w14:textId="2FFE949E" w:rsidR="00174BD1" w:rsidRPr="000D4CEA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064">
              <w:t>Azərbaycan Dövlət Pedaqoji Universiteti</w:t>
            </w:r>
          </w:p>
        </w:tc>
        <w:tc>
          <w:tcPr>
            <w:tcW w:w="3967" w:type="dxa"/>
          </w:tcPr>
          <w:p w14:paraId="13A7EFDD" w14:textId="1B533299" w:rsidR="00174BD1" w:rsidRPr="000D4CEA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CB2">
              <w:t>ÇAĞDAŞ EĞİTİM ORTAMINDA KAPSAYICILIK</w:t>
            </w:r>
          </w:p>
        </w:tc>
      </w:tr>
      <w:tr w:rsidR="00174BD1" w:rsidRPr="000D4CEA" w14:paraId="029FF07D" w14:textId="77777777" w:rsidTr="006A2CFF">
        <w:trPr>
          <w:trHeight w:val="592"/>
          <w:jc w:val="center"/>
        </w:trPr>
        <w:tc>
          <w:tcPr>
            <w:tcW w:w="2609" w:type="dxa"/>
          </w:tcPr>
          <w:p w14:paraId="51A1BB82" w14:textId="67DF5AF8" w:rsidR="00174BD1" w:rsidRPr="00F719DF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1C">
              <w:t xml:space="preserve">Aygun Ahmadova Shukur kızı </w:t>
            </w:r>
          </w:p>
        </w:tc>
        <w:tc>
          <w:tcPr>
            <w:tcW w:w="2862" w:type="dxa"/>
          </w:tcPr>
          <w:p w14:paraId="44A33C59" w14:textId="549847CA" w:rsidR="00174BD1" w:rsidRPr="000D4CEA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064">
              <w:t>Azərbaycan Dövlət Pedaqoji Universiteti</w:t>
            </w:r>
          </w:p>
        </w:tc>
        <w:tc>
          <w:tcPr>
            <w:tcW w:w="3967" w:type="dxa"/>
          </w:tcPr>
          <w:p w14:paraId="454EFF2B" w14:textId="61C8D506" w:rsidR="00174BD1" w:rsidRPr="00F719DF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CB2">
              <w:t>MÜASİR AZƏRBAYCAN UŞAQ ŞEİRİNDƏ PSİXOLOJİ PARALELİZM</w:t>
            </w:r>
          </w:p>
        </w:tc>
      </w:tr>
      <w:tr w:rsidR="00174BD1" w:rsidRPr="000D4CEA" w14:paraId="7D2414F4" w14:textId="77777777" w:rsidTr="006A2CFF">
        <w:trPr>
          <w:trHeight w:val="592"/>
          <w:jc w:val="center"/>
        </w:trPr>
        <w:tc>
          <w:tcPr>
            <w:tcW w:w="2609" w:type="dxa"/>
          </w:tcPr>
          <w:p w14:paraId="3590D5C6" w14:textId="7EB1D540" w:rsidR="00174BD1" w:rsidRPr="001851BF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1C">
              <w:t xml:space="preserve">Arzu Kərimova </w:t>
            </w:r>
          </w:p>
        </w:tc>
        <w:tc>
          <w:tcPr>
            <w:tcW w:w="2862" w:type="dxa"/>
          </w:tcPr>
          <w:p w14:paraId="1065E520" w14:textId="7106FAC7" w:rsidR="00174BD1" w:rsidRPr="001851BF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064">
              <w:t>Azərbaycan Dövlət Pedaqoji Universiteti</w:t>
            </w:r>
          </w:p>
        </w:tc>
        <w:tc>
          <w:tcPr>
            <w:tcW w:w="3967" w:type="dxa"/>
          </w:tcPr>
          <w:p w14:paraId="3013A816" w14:textId="70A11EEB" w:rsidR="00174BD1" w:rsidRPr="001851BF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CB2">
              <w:t>AZƏRBAYCAN DİLİNDƏ NİTQ MƏDƏNİYYƏTİ VƏ ONUN TƏBLİĞİ</w:t>
            </w:r>
          </w:p>
        </w:tc>
      </w:tr>
      <w:tr w:rsidR="00174BD1" w:rsidRPr="000D4CEA" w14:paraId="4A826B43" w14:textId="77777777" w:rsidTr="006A2CFF">
        <w:trPr>
          <w:trHeight w:val="592"/>
          <w:jc w:val="center"/>
        </w:trPr>
        <w:tc>
          <w:tcPr>
            <w:tcW w:w="2609" w:type="dxa"/>
          </w:tcPr>
          <w:p w14:paraId="2FBFDEA6" w14:textId="074EED71" w:rsidR="00174BD1" w:rsidRPr="001851BF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207457642"/>
            <w:r w:rsidRPr="0030261C">
              <w:t>Prof. Dr. Elman Quliyev</w:t>
            </w:r>
            <w:bookmarkEnd w:id="3"/>
          </w:p>
        </w:tc>
        <w:tc>
          <w:tcPr>
            <w:tcW w:w="2862" w:type="dxa"/>
          </w:tcPr>
          <w:p w14:paraId="6ECD5234" w14:textId="33CFA1CD" w:rsidR="00174BD1" w:rsidRPr="001851BF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064">
              <w:t>Azərbaycan Dövlət Pedaqoji Universiteti </w:t>
            </w:r>
          </w:p>
        </w:tc>
        <w:tc>
          <w:tcPr>
            <w:tcW w:w="3967" w:type="dxa"/>
          </w:tcPr>
          <w:p w14:paraId="55D7952B" w14:textId="702C121B" w:rsidR="00174BD1" w:rsidRPr="001851BF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CB2">
              <w:t>ERKİN VAHİDOVUN LİRİKASI</w:t>
            </w:r>
          </w:p>
        </w:tc>
      </w:tr>
      <w:tr w:rsidR="00174BD1" w:rsidRPr="000D4CEA" w14:paraId="29F86B28" w14:textId="77777777" w:rsidTr="003E18E5">
        <w:trPr>
          <w:trHeight w:val="592"/>
          <w:jc w:val="center"/>
        </w:trPr>
        <w:tc>
          <w:tcPr>
            <w:tcW w:w="2609" w:type="dxa"/>
          </w:tcPr>
          <w:p w14:paraId="51EB1092" w14:textId="79F7BED2" w:rsidR="00174BD1" w:rsidRPr="00F719DF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1C">
              <w:t>Hasanova Amalia Murad</w:t>
            </w:r>
          </w:p>
        </w:tc>
        <w:tc>
          <w:tcPr>
            <w:tcW w:w="2862" w:type="dxa"/>
          </w:tcPr>
          <w:p w14:paraId="41E7A062" w14:textId="3F7EF28A" w:rsidR="00174BD1" w:rsidRPr="00B07E2F" w:rsidRDefault="00174BD1" w:rsidP="00174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064">
              <w:t>Azərbaycan Dövlət Pedaqoji Universiteti </w:t>
            </w:r>
          </w:p>
        </w:tc>
        <w:tc>
          <w:tcPr>
            <w:tcW w:w="3967" w:type="dxa"/>
          </w:tcPr>
          <w:p w14:paraId="6E00A64B" w14:textId="65BF9602" w:rsidR="00174BD1" w:rsidRPr="000B6887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CB2">
              <w:t>THE EVOLUTIONARY NATURE OF CARING FOR OFFSPRING IN ANIMALS</w:t>
            </w:r>
          </w:p>
        </w:tc>
      </w:tr>
      <w:tr w:rsidR="00174BD1" w:rsidRPr="000D4CEA" w14:paraId="68FA8C19" w14:textId="77777777" w:rsidTr="006A2CFF">
        <w:trPr>
          <w:trHeight w:val="592"/>
          <w:jc w:val="center"/>
        </w:trPr>
        <w:tc>
          <w:tcPr>
            <w:tcW w:w="2609" w:type="dxa"/>
          </w:tcPr>
          <w:p w14:paraId="153593E8" w14:textId="30607607" w:rsidR="00174BD1" w:rsidRPr="000D4CEA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1C">
              <w:t>Hasanova Amalia Murad</w:t>
            </w:r>
          </w:p>
        </w:tc>
        <w:tc>
          <w:tcPr>
            <w:tcW w:w="2862" w:type="dxa"/>
          </w:tcPr>
          <w:p w14:paraId="0F6A72EE" w14:textId="042B7366" w:rsidR="00174BD1" w:rsidRPr="000D4CEA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064">
              <w:t>Azərbaycan Dövlət Pedaqoji Universiteti </w:t>
            </w:r>
          </w:p>
        </w:tc>
        <w:tc>
          <w:tcPr>
            <w:tcW w:w="3967" w:type="dxa"/>
          </w:tcPr>
          <w:p w14:paraId="01C7CC70" w14:textId="01EAC2D7" w:rsidR="00174BD1" w:rsidRPr="000D4CEA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CB2">
              <w:t>A MODERN APPROACH TO THE FORMATION OF LIFE ON EARTH IN BIOLOGY CLASSES</w:t>
            </w:r>
          </w:p>
        </w:tc>
      </w:tr>
    </w:tbl>
    <w:p w14:paraId="00F6A132" w14:textId="77777777" w:rsidR="001851BF" w:rsidRDefault="001851BF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653FE6E3" w14:textId="77777777" w:rsidR="001851BF" w:rsidRDefault="001851BF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B8BCEBE" w14:textId="77777777" w:rsidR="001851BF" w:rsidRDefault="001851BF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4251D953" w14:textId="77777777" w:rsidR="001851BF" w:rsidRDefault="001851BF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8FBDB9B" w14:textId="77777777" w:rsidR="001851BF" w:rsidRDefault="001851BF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41A5A7BE" w14:textId="77777777" w:rsidR="001851BF" w:rsidRDefault="001851BF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9567461" w14:textId="77777777" w:rsidR="001851BF" w:rsidRDefault="001851BF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21B6DEE" w14:textId="77777777" w:rsidR="001851BF" w:rsidRDefault="001851BF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9DBDE71" w14:textId="77777777" w:rsidR="001851BF" w:rsidRDefault="001851BF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C80FFD7" w14:textId="77777777" w:rsidR="001851BF" w:rsidRDefault="001851BF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52F2CCE" w14:textId="77777777" w:rsidR="001851BF" w:rsidRDefault="001851BF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866C408" w14:textId="77777777" w:rsidR="001851BF" w:rsidRDefault="001851BF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858B218" w14:textId="77777777" w:rsidR="001851BF" w:rsidRDefault="001851BF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73535B6" w14:textId="77777777" w:rsidR="001851BF" w:rsidRDefault="001851BF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65A31293" w14:textId="77777777" w:rsidR="001851BF" w:rsidRDefault="001851BF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480A06B0" w14:textId="77777777" w:rsidR="001851BF" w:rsidRDefault="001851BF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D54F622" w14:textId="77777777" w:rsidR="001851BF" w:rsidRDefault="001851BF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2A6C23C" w14:textId="77777777" w:rsidR="00174BD1" w:rsidRDefault="00174BD1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0744865" w14:textId="77777777" w:rsidR="00174BD1" w:rsidRDefault="00174BD1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8A9A142" w14:textId="77777777" w:rsidR="00174BD1" w:rsidRDefault="00174BD1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4B6C4B61" w14:textId="77777777" w:rsidR="00174BD1" w:rsidRDefault="00174BD1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8004993" w14:textId="77777777" w:rsidR="00174BD1" w:rsidRDefault="00174BD1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78C381E2" w14:textId="77777777" w:rsidR="00ED7FB3" w:rsidRDefault="00ED7FB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6CD9149" w14:textId="77777777" w:rsidR="00ED7FB3" w:rsidRDefault="00ED7FB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7D53793" w14:textId="77777777" w:rsidR="00ED7FB3" w:rsidRDefault="00ED7FB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7EEE16C" w14:textId="77777777" w:rsidR="001851BF" w:rsidRDefault="001851BF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87A15C2" w14:textId="77777777" w:rsidR="00A14373" w:rsidRDefault="00A1437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1A838EF" w14:textId="77777777" w:rsidR="00366823" w:rsidRPr="00582D96" w:rsidRDefault="00366823" w:rsidP="0036682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lang w:eastAsia="tr-TR"/>
        </w:rPr>
        <w:lastRenderedPageBreak/>
        <w:t>06.09.2025</w:t>
      </w:r>
    </w:p>
    <w:p w14:paraId="7D9CE7D6" w14:textId="77777777" w:rsidR="00366823" w:rsidRPr="00582D96" w:rsidRDefault="00366823" w:rsidP="0036682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lang w:eastAsia="tr-TR"/>
        </w:rPr>
        <w:t>SATURDAY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 xml:space="preserve"> / 1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0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>: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30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>-1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2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>: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3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>0</w:t>
      </w:r>
    </w:p>
    <w:p w14:paraId="7C94D598" w14:textId="1455C5AF" w:rsidR="001851BF" w:rsidRPr="005A4E3D" w:rsidRDefault="001851BF" w:rsidP="001851B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</w:pPr>
      <w:r w:rsidRPr="005A4E3D"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  <w:t xml:space="preserve">SESSION: </w:t>
      </w:r>
      <w:r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  <w:t>1</w:t>
      </w:r>
      <w:r w:rsidRPr="005A4E3D"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  <w:t xml:space="preserve"> HALL: </w:t>
      </w:r>
      <w:r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  <w:t>5</w:t>
      </w:r>
      <w:r w:rsidRPr="005A4E3D"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  <w:t xml:space="preserve"> / MODERATOR</w:t>
      </w:r>
    </w:p>
    <w:p w14:paraId="2FE7CA81" w14:textId="1FA02896" w:rsidR="00366823" w:rsidRDefault="009636DE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E74B5" w:themeColor="accent1" w:themeShade="BF"/>
          <w:lang w:eastAsia="tr-TR"/>
        </w:rPr>
      </w:pPr>
      <w:r w:rsidRPr="009636DE">
        <w:rPr>
          <w:rFonts w:ascii="Times New Roman" w:eastAsiaTheme="minorEastAsia" w:hAnsi="Times New Roman" w:cs="Times New Roman"/>
          <w:b/>
          <w:bCs/>
          <w:color w:val="2E74B5" w:themeColor="accent1" w:themeShade="BF"/>
          <w:lang w:eastAsia="tr-TR"/>
        </w:rPr>
        <w:t>Doç. Dr. Aslı AKDENİZ KUDUBEŞ</w:t>
      </w:r>
    </w:p>
    <w:p w14:paraId="1CD17B88" w14:textId="77777777" w:rsidR="009636DE" w:rsidRDefault="009636DE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E74B5" w:themeColor="accent1" w:themeShade="BF"/>
          <w:lang w:eastAsia="tr-TR"/>
        </w:rPr>
      </w:pPr>
    </w:p>
    <w:tbl>
      <w:tblPr>
        <w:tblStyle w:val="TabloKlavuzu"/>
        <w:tblW w:w="9438" w:type="dxa"/>
        <w:jc w:val="center"/>
        <w:tblLook w:val="04A0" w:firstRow="1" w:lastRow="0" w:firstColumn="1" w:lastColumn="0" w:noHBand="0" w:noVBand="1"/>
      </w:tblPr>
      <w:tblGrid>
        <w:gridCol w:w="2609"/>
        <w:gridCol w:w="2862"/>
        <w:gridCol w:w="3967"/>
      </w:tblGrid>
      <w:tr w:rsidR="00545DD2" w:rsidRPr="000D4CEA" w14:paraId="085B6560" w14:textId="77777777" w:rsidTr="0019592C">
        <w:trPr>
          <w:trHeight w:val="339"/>
          <w:jc w:val="center"/>
        </w:trPr>
        <w:tc>
          <w:tcPr>
            <w:tcW w:w="2609" w:type="dxa"/>
          </w:tcPr>
          <w:p w14:paraId="5D2DECC3" w14:textId="77777777" w:rsidR="00545DD2" w:rsidRPr="000D4CEA" w:rsidRDefault="00545DD2" w:rsidP="001959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C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AUTHORS</w:t>
            </w:r>
          </w:p>
        </w:tc>
        <w:tc>
          <w:tcPr>
            <w:tcW w:w="2862" w:type="dxa"/>
          </w:tcPr>
          <w:p w14:paraId="45E0DC77" w14:textId="77777777" w:rsidR="00545DD2" w:rsidRPr="000D4CEA" w:rsidRDefault="00545DD2" w:rsidP="001959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C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UNIVERSITY/INSTITUTION</w:t>
            </w:r>
          </w:p>
        </w:tc>
        <w:tc>
          <w:tcPr>
            <w:tcW w:w="3967" w:type="dxa"/>
          </w:tcPr>
          <w:p w14:paraId="5E76A316" w14:textId="77777777" w:rsidR="00545DD2" w:rsidRPr="000D4CEA" w:rsidRDefault="00545DD2" w:rsidP="001959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C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TOPIC TITLE</w:t>
            </w:r>
          </w:p>
        </w:tc>
      </w:tr>
      <w:tr w:rsidR="00545DD2" w:rsidRPr="000D4CEA" w14:paraId="2604B3A9" w14:textId="77777777" w:rsidTr="0019592C">
        <w:trPr>
          <w:trHeight w:val="566"/>
          <w:jc w:val="center"/>
        </w:trPr>
        <w:tc>
          <w:tcPr>
            <w:tcW w:w="2609" w:type="dxa"/>
            <w:vAlign w:val="center"/>
          </w:tcPr>
          <w:p w14:paraId="2788F8BB" w14:textId="77777777" w:rsidR="00ED7FB3" w:rsidRPr="00ED7FB3" w:rsidRDefault="00ED7FB3" w:rsidP="00ED7F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Doç. Dr. Aslı AKDENİZ KUDUBEŞ</w:t>
            </w:r>
          </w:p>
          <w:p w14:paraId="354CDA4F" w14:textId="4CBAD41B" w:rsidR="00545DD2" w:rsidRPr="000D4CEA" w:rsidRDefault="00ED7FB3" w:rsidP="00ED7F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Sude ÖZTÜRK</w:t>
            </w:r>
          </w:p>
        </w:tc>
        <w:tc>
          <w:tcPr>
            <w:tcW w:w="2862" w:type="dxa"/>
            <w:vAlign w:val="center"/>
          </w:tcPr>
          <w:p w14:paraId="605FD8A5" w14:textId="0BD8AE10" w:rsidR="00545DD2" w:rsidRPr="000D4CEA" w:rsidRDefault="00ED7FB3" w:rsidP="001959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Bilecik Şeyh Edebali Üniversitesi</w:t>
            </w:r>
          </w:p>
        </w:tc>
        <w:tc>
          <w:tcPr>
            <w:tcW w:w="3967" w:type="dxa"/>
            <w:vAlign w:val="center"/>
          </w:tcPr>
          <w:p w14:paraId="58072AE0" w14:textId="1EB88210" w:rsidR="00545DD2" w:rsidRPr="000D4CEA" w:rsidRDefault="00ED7FB3" w:rsidP="001959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AKILCI İLAÇ YÖNETİMİ EĞİTİM PROGRAMININ HASTANEYE YATAN ÇOCUKLARIN EBEVEYNLERİNİN AKILCI İLAÇ KULLANIMINA YÖNELİK TUTUMLARINA ETKİSİ: RANDOMİZE KONTROLLÜ ÇALIŞMA</w:t>
            </w:r>
          </w:p>
        </w:tc>
      </w:tr>
      <w:tr w:rsidR="00545DD2" w:rsidRPr="000D4CEA" w14:paraId="303F337C" w14:textId="77777777" w:rsidTr="0019592C">
        <w:trPr>
          <w:trHeight w:val="566"/>
          <w:jc w:val="center"/>
        </w:trPr>
        <w:tc>
          <w:tcPr>
            <w:tcW w:w="2609" w:type="dxa"/>
            <w:vAlign w:val="center"/>
          </w:tcPr>
          <w:p w14:paraId="1D6D1D88" w14:textId="19733E22" w:rsidR="00545DD2" w:rsidRPr="00B75966" w:rsidRDefault="00ED7FB3" w:rsidP="001959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4" w:name="_Hlk207458613"/>
            <w:r w:rsidRPr="00ED7FB3">
              <w:rPr>
                <w:rFonts w:ascii="Times New Roman" w:hAnsi="Times New Roman" w:cs="Times New Roman"/>
                <w:bCs/>
                <w:sz w:val="20"/>
                <w:szCs w:val="20"/>
              </w:rPr>
              <w:t>Doç. Dr. Aslı AKDENİZ KUDUBEŞ</w:t>
            </w:r>
            <w:bookmarkEnd w:id="4"/>
          </w:p>
        </w:tc>
        <w:tc>
          <w:tcPr>
            <w:tcW w:w="2862" w:type="dxa"/>
            <w:vAlign w:val="center"/>
          </w:tcPr>
          <w:p w14:paraId="7E12BAA7" w14:textId="70D05338" w:rsidR="00545DD2" w:rsidRPr="000A0F31" w:rsidRDefault="00ED7FB3" w:rsidP="00195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FB3">
              <w:rPr>
                <w:rFonts w:ascii="Times New Roman" w:hAnsi="Times New Roman" w:cs="Times New Roman"/>
                <w:sz w:val="20"/>
                <w:szCs w:val="20"/>
              </w:rPr>
              <w:t>Bilecik Şeyh Edebali Üniversitesi</w:t>
            </w:r>
          </w:p>
        </w:tc>
        <w:tc>
          <w:tcPr>
            <w:tcW w:w="3967" w:type="dxa"/>
            <w:vAlign w:val="center"/>
          </w:tcPr>
          <w:p w14:paraId="2F8F871D" w14:textId="4BBF7305" w:rsidR="00545DD2" w:rsidRPr="000B6887" w:rsidRDefault="00ED7FB3" w:rsidP="001959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KİSTİK FİBROZİS TANILI ÇOCUĞU OLAN AİLELERDE BAKIMIN GÜÇLENDİRİLMESİNDE HEMŞİRENİN ROLÜ</w:t>
            </w:r>
          </w:p>
        </w:tc>
      </w:tr>
      <w:tr w:rsidR="00545DD2" w:rsidRPr="000D4CEA" w14:paraId="66B7FD5D" w14:textId="77777777" w:rsidTr="0019592C">
        <w:trPr>
          <w:trHeight w:val="339"/>
          <w:jc w:val="center"/>
        </w:trPr>
        <w:tc>
          <w:tcPr>
            <w:tcW w:w="2609" w:type="dxa"/>
            <w:vAlign w:val="center"/>
          </w:tcPr>
          <w:p w14:paraId="3BB5905C" w14:textId="77777777" w:rsidR="00ED7FB3" w:rsidRPr="00ED7FB3" w:rsidRDefault="00ED7FB3" w:rsidP="00ED7F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Betül Vera GEDİK</w:t>
            </w:r>
          </w:p>
          <w:p w14:paraId="3F6FECF8" w14:textId="77777777" w:rsidR="00ED7FB3" w:rsidRPr="00ED7FB3" w:rsidRDefault="00ED7FB3" w:rsidP="00ED7F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İbrahim Halil KAVAK</w:t>
            </w:r>
          </w:p>
          <w:p w14:paraId="43E2ADE0" w14:textId="77777777" w:rsidR="00ED7FB3" w:rsidRPr="00ED7FB3" w:rsidRDefault="00ED7FB3" w:rsidP="00ED7F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Merve Gulsen BAL ALBAYRAK</w:t>
            </w:r>
          </w:p>
          <w:p w14:paraId="03A6EE9F" w14:textId="6A3544A9" w:rsidR="00545DD2" w:rsidRPr="000D4CEA" w:rsidRDefault="00ED7FB3" w:rsidP="00ED7F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Tuğcan KORAK</w:t>
            </w:r>
          </w:p>
        </w:tc>
        <w:tc>
          <w:tcPr>
            <w:tcW w:w="2862" w:type="dxa"/>
            <w:vAlign w:val="center"/>
          </w:tcPr>
          <w:p w14:paraId="361D03AF" w14:textId="586AD620" w:rsidR="00545DD2" w:rsidRPr="000D4CEA" w:rsidRDefault="00ED7FB3" w:rsidP="001959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Kocaeli Üniversitesi</w:t>
            </w:r>
          </w:p>
        </w:tc>
        <w:tc>
          <w:tcPr>
            <w:tcW w:w="3967" w:type="dxa"/>
            <w:vAlign w:val="center"/>
          </w:tcPr>
          <w:p w14:paraId="122313B7" w14:textId="030E3336" w:rsidR="00545DD2" w:rsidRPr="000D4CEA" w:rsidRDefault="00ED7FB3" w:rsidP="001959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Triple Negatif Meme Kanseri Hücrelerinde Ellagik Asit ve Daidzein Kombinasyonunun Canlılık Üzerine Etkisi ve Kombinasyon Analizi</w:t>
            </w:r>
          </w:p>
        </w:tc>
      </w:tr>
      <w:tr w:rsidR="00545DD2" w:rsidRPr="000D4CEA" w14:paraId="0812E07D" w14:textId="77777777" w:rsidTr="0019592C">
        <w:trPr>
          <w:trHeight w:val="592"/>
          <w:jc w:val="center"/>
        </w:trPr>
        <w:tc>
          <w:tcPr>
            <w:tcW w:w="2609" w:type="dxa"/>
            <w:vAlign w:val="center"/>
          </w:tcPr>
          <w:p w14:paraId="7080BAD8" w14:textId="77777777" w:rsidR="00ED7FB3" w:rsidRPr="00ED7FB3" w:rsidRDefault="00ED7FB3" w:rsidP="00ED7F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Doçent Dr. Emre KAYA</w:t>
            </w:r>
          </w:p>
          <w:p w14:paraId="3B7FC73B" w14:textId="158CD194" w:rsidR="00545DD2" w:rsidRPr="00F719DF" w:rsidRDefault="00ED7FB3" w:rsidP="00ED7F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Maide Nur MAMUR</w:t>
            </w:r>
          </w:p>
        </w:tc>
        <w:tc>
          <w:tcPr>
            <w:tcW w:w="2862" w:type="dxa"/>
            <w:vAlign w:val="center"/>
          </w:tcPr>
          <w:p w14:paraId="300AF23C" w14:textId="51486013" w:rsidR="00545DD2" w:rsidRPr="000D4CEA" w:rsidRDefault="00ED7FB3" w:rsidP="00ED7F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Fırat Üniversitesi</w:t>
            </w:r>
          </w:p>
        </w:tc>
        <w:tc>
          <w:tcPr>
            <w:tcW w:w="3967" w:type="dxa"/>
            <w:vAlign w:val="center"/>
          </w:tcPr>
          <w:p w14:paraId="2EFBAC6F" w14:textId="73AA220F" w:rsidR="00545DD2" w:rsidRPr="00F719DF" w:rsidRDefault="00ED7FB3" w:rsidP="001959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DENEYSEL POLİKİSTİK OVER SENDROMU OLUŞTURULAN RATLARDA PELARGONİUM SİDOİDES EKSTRESİNİN BAZI BİYOKİMYASAL VE ANTİOKSİDAN PARAMETRELER ÜZERİNE ETKİSİ</w:t>
            </w:r>
          </w:p>
        </w:tc>
      </w:tr>
      <w:tr w:rsidR="00545DD2" w:rsidRPr="000D4CEA" w14:paraId="4D4A9EB9" w14:textId="77777777" w:rsidTr="0019592C">
        <w:trPr>
          <w:trHeight w:val="592"/>
          <w:jc w:val="center"/>
        </w:trPr>
        <w:tc>
          <w:tcPr>
            <w:tcW w:w="2609" w:type="dxa"/>
            <w:vAlign w:val="center"/>
          </w:tcPr>
          <w:p w14:paraId="799F2B99" w14:textId="77777777" w:rsidR="00366823" w:rsidRPr="00366823" w:rsidRDefault="00366823" w:rsidP="003668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823">
              <w:rPr>
                <w:rFonts w:ascii="Times New Roman" w:hAnsi="Times New Roman" w:cs="Times New Roman"/>
                <w:sz w:val="18"/>
                <w:szCs w:val="18"/>
              </w:rPr>
              <w:t>Şeyma Özer Kaya</w:t>
            </w:r>
          </w:p>
          <w:p w14:paraId="6A58776D" w14:textId="77777777" w:rsidR="00366823" w:rsidRPr="00366823" w:rsidRDefault="00366823" w:rsidP="003668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823">
              <w:rPr>
                <w:rFonts w:ascii="Times New Roman" w:hAnsi="Times New Roman" w:cs="Times New Roman"/>
                <w:sz w:val="18"/>
                <w:szCs w:val="18"/>
              </w:rPr>
              <w:t>Emre Kaya</w:t>
            </w:r>
          </w:p>
          <w:p w14:paraId="5EEA91B3" w14:textId="77777777" w:rsidR="00366823" w:rsidRPr="00366823" w:rsidRDefault="00366823" w:rsidP="003668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823">
              <w:rPr>
                <w:rFonts w:ascii="Times New Roman" w:hAnsi="Times New Roman" w:cs="Times New Roman"/>
                <w:sz w:val="18"/>
                <w:szCs w:val="18"/>
              </w:rPr>
              <w:t>Halil İbrahim Güngör</w:t>
            </w:r>
          </w:p>
          <w:p w14:paraId="67E45897" w14:textId="77777777" w:rsidR="00366823" w:rsidRPr="00366823" w:rsidRDefault="00366823" w:rsidP="003668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823">
              <w:rPr>
                <w:rFonts w:ascii="Times New Roman" w:hAnsi="Times New Roman" w:cs="Times New Roman"/>
                <w:sz w:val="18"/>
                <w:szCs w:val="18"/>
              </w:rPr>
              <w:t>Tutku Can Acısu</w:t>
            </w:r>
          </w:p>
          <w:p w14:paraId="3E278D85" w14:textId="77777777" w:rsidR="00366823" w:rsidRPr="00366823" w:rsidRDefault="00366823" w:rsidP="003668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823">
              <w:rPr>
                <w:rFonts w:ascii="Times New Roman" w:hAnsi="Times New Roman" w:cs="Times New Roman"/>
                <w:sz w:val="18"/>
                <w:szCs w:val="18"/>
              </w:rPr>
              <w:t>Aslıhan Çakır Cihangiroğlu</w:t>
            </w:r>
          </w:p>
          <w:p w14:paraId="0E6CFA0A" w14:textId="77777777" w:rsidR="00366823" w:rsidRPr="00366823" w:rsidRDefault="00366823" w:rsidP="003668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823">
              <w:rPr>
                <w:rFonts w:ascii="Times New Roman" w:hAnsi="Times New Roman" w:cs="Times New Roman"/>
                <w:sz w:val="18"/>
                <w:szCs w:val="18"/>
              </w:rPr>
              <w:t>Seyfettin Gür</w:t>
            </w:r>
          </w:p>
          <w:p w14:paraId="3D7BF574" w14:textId="05C1197E" w:rsidR="00545DD2" w:rsidRPr="00F719DF" w:rsidRDefault="00366823" w:rsidP="003668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823">
              <w:rPr>
                <w:rFonts w:ascii="Times New Roman" w:hAnsi="Times New Roman" w:cs="Times New Roman"/>
                <w:sz w:val="18"/>
                <w:szCs w:val="18"/>
              </w:rPr>
              <w:t>Mustafa Sönmez</w:t>
            </w:r>
          </w:p>
        </w:tc>
        <w:tc>
          <w:tcPr>
            <w:tcW w:w="2862" w:type="dxa"/>
            <w:vAlign w:val="center"/>
          </w:tcPr>
          <w:p w14:paraId="5784338A" w14:textId="696A1E8C" w:rsidR="00545DD2" w:rsidRPr="00B07E2F" w:rsidRDefault="00366823" w:rsidP="00195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23">
              <w:rPr>
                <w:rFonts w:ascii="Times New Roman" w:hAnsi="Times New Roman" w:cs="Times New Roman"/>
                <w:sz w:val="20"/>
                <w:szCs w:val="20"/>
              </w:rPr>
              <w:t>Fırat Üniversitesi</w:t>
            </w:r>
          </w:p>
        </w:tc>
        <w:tc>
          <w:tcPr>
            <w:tcW w:w="3967" w:type="dxa"/>
            <w:vAlign w:val="center"/>
          </w:tcPr>
          <w:p w14:paraId="05BA0B28" w14:textId="3428CCEC" w:rsidR="00545DD2" w:rsidRPr="000B6887" w:rsidRDefault="00ED7FB3" w:rsidP="001959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FERULA HERMONİS’İN FARKLI DOZLARIYLA KOÇ SPERMASININ KISA SÜRELİ SAKLANMASI</w:t>
            </w:r>
          </w:p>
        </w:tc>
      </w:tr>
      <w:tr w:rsidR="00545DD2" w:rsidRPr="000D4CEA" w14:paraId="4779594C" w14:textId="77777777" w:rsidTr="0019592C">
        <w:trPr>
          <w:trHeight w:val="592"/>
          <w:jc w:val="center"/>
        </w:trPr>
        <w:tc>
          <w:tcPr>
            <w:tcW w:w="2609" w:type="dxa"/>
            <w:vAlign w:val="center"/>
          </w:tcPr>
          <w:p w14:paraId="1F37D7E1" w14:textId="77777777" w:rsidR="00366823" w:rsidRPr="00366823" w:rsidRDefault="00366823" w:rsidP="003668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823">
              <w:rPr>
                <w:rFonts w:ascii="Times New Roman" w:hAnsi="Times New Roman" w:cs="Times New Roman"/>
                <w:sz w:val="18"/>
                <w:szCs w:val="18"/>
              </w:rPr>
              <w:t>Zübeyde BİNBUĞA</w:t>
            </w:r>
          </w:p>
          <w:p w14:paraId="3C619C52" w14:textId="77777777" w:rsidR="00366823" w:rsidRPr="00366823" w:rsidRDefault="00366823" w:rsidP="003668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_Hlk207456038"/>
            <w:r w:rsidRPr="00366823">
              <w:rPr>
                <w:rFonts w:ascii="Times New Roman" w:hAnsi="Times New Roman" w:cs="Times New Roman"/>
                <w:sz w:val="18"/>
                <w:szCs w:val="18"/>
              </w:rPr>
              <w:t>Prof. Dr. Serpil ÜNVER SARAYDIN</w:t>
            </w:r>
          </w:p>
          <w:bookmarkEnd w:id="5"/>
          <w:p w14:paraId="07B6B781" w14:textId="77777777" w:rsidR="00366823" w:rsidRPr="00366823" w:rsidRDefault="00366823" w:rsidP="003668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823">
              <w:rPr>
                <w:rFonts w:ascii="Times New Roman" w:hAnsi="Times New Roman" w:cs="Times New Roman"/>
                <w:sz w:val="18"/>
                <w:szCs w:val="18"/>
              </w:rPr>
              <w:t xml:space="preserve">Doç. </w:t>
            </w:r>
            <w:proofErr w:type="gramStart"/>
            <w:r w:rsidRPr="00366823">
              <w:rPr>
                <w:rFonts w:ascii="Times New Roman" w:hAnsi="Times New Roman" w:cs="Times New Roman"/>
                <w:sz w:val="18"/>
                <w:szCs w:val="18"/>
              </w:rPr>
              <w:t>Dr.Fatma</w:t>
            </w:r>
            <w:proofErr w:type="gramEnd"/>
            <w:r w:rsidRPr="00366823">
              <w:rPr>
                <w:rFonts w:ascii="Times New Roman" w:hAnsi="Times New Roman" w:cs="Times New Roman"/>
                <w:sz w:val="18"/>
                <w:szCs w:val="18"/>
              </w:rPr>
              <w:t xml:space="preserve"> İlknur VAROL</w:t>
            </w:r>
          </w:p>
          <w:p w14:paraId="42B80AF4" w14:textId="07AA8ECF" w:rsidR="00545DD2" w:rsidRPr="00A14373" w:rsidRDefault="00366823" w:rsidP="003668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823">
              <w:rPr>
                <w:rFonts w:ascii="Times New Roman" w:hAnsi="Times New Roman" w:cs="Times New Roman"/>
                <w:sz w:val="18"/>
                <w:szCs w:val="18"/>
              </w:rPr>
              <w:t xml:space="preserve"> Doç. Dr. Şükrü GÜNGÖR</w:t>
            </w:r>
          </w:p>
        </w:tc>
        <w:tc>
          <w:tcPr>
            <w:tcW w:w="2862" w:type="dxa"/>
            <w:vAlign w:val="center"/>
          </w:tcPr>
          <w:p w14:paraId="2E61EB81" w14:textId="77777777" w:rsidR="00366823" w:rsidRPr="00366823" w:rsidRDefault="00366823" w:rsidP="00366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23">
              <w:rPr>
                <w:rFonts w:ascii="Times New Roman" w:hAnsi="Times New Roman" w:cs="Times New Roman"/>
                <w:sz w:val="20"/>
                <w:szCs w:val="20"/>
              </w:rPr>
              <w:t>Sivas Cumhuriyet Üniversitesi</w:t>
            </w:r>
          </w:p>
          <w:p w14:paraId="29891420" w14:textId="7D946D8E" w:rsidR="00545DD2" w:rsidRPr="00A14373" w:rsidRDefault="00366823" w:rsidP="00366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23">
              <w:rPr>
                <w:rFonts w:ascii="Times New Roman" w:hAnsi="Times New Roman" w:cs="Times New Roman"/>
                <w:sz w:val="20"/>
                <w:szCs w:val="20"/>
              </w:rPr>
              <w:t>İnönü Üniversitesi</w:t>
            </w:r>
          </w:p>
        </w:tc>
        <w:tc>
          <w:tcPr>
            <w:tcW w:w="3967" w:type="dxa"/>
            <w:vAlign w:val="center"/>
          </w:tcPr>
          <w:p w14:paraId="0AD5CF2B" w14:textId="6C08468D" w:rsidR="00545DD2" w:rsidRPr="00A14373" w:rsidRDefault="00366823" w:rsidP="001959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823">
              <w:rPr>
                <w:rFonts w:ascii="Times New Roman" w:hAnsi="Times New Roman" w:cs="Times New Roman"/>
                <w:sz w:val="18"/>
                <w:szCs w:val="18"/>
              </w:rPr>
              <w:t>EVALUATİON OF PANETH CELL DİSTRİBUTİON İN BİOPSY SAMPLES OF CELIAC PATİENTS AND CONTROL GROUP İNDİVİDUALS</w:t>
            </w:r>
          </w:p>
        </w:tc>
      </w:tr>
    </w:tbl>
    <w:p w14:paraId="0ADC208C" w14:textId="77777777" w:rsidR="00545DD2" w:rsidRDefault="00545DD2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E74B5" w:themeColor="accent1" w:themeShade="BF"/>
          <w:lang w:eastAsia="tr-TR"/>
        </w:rPr>
      </w:pPr>
    </w:p>
    <w:p w14:paraId="62CF91B2" w14:textId="77777777" w:rsidR="00545DD2" w:rsidRDefault="00545DD2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E74B5" w:themeColor="accent1" w:themeShade="BF"/>
          <w:lang w:eastAsia="tr-TR"/>
        </w:rPr>
      </w:pPr>
    </w:p>
    <w:p w14:paraId="58A20AD1" w14:textId="77777777" w:rsidR="00545DD2" w:rsidRDefault="00545DD2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E74B5" w:themeColor="accent1" w:themeShade="BF"/>
          <w:lang w:eastAsia="tr-TR"/>
        </w:rPr>
      </w:pPr>
    </w:p>
    <w:p w14:paraId="3B699961" w14:textId="77777777" w:rsidR="00545DD2" w:rsidRDefault="00545DD2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63412EE0" w14:textId="77777777" w:rsidR="001851BF" w:rsidRDefault="001851BF" w:rsidP="001851BF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EEBBC17" w14:textId="77777777" w:rsidR="00C36F07" w:rsidRDefault="00C36F07" w:rsidP="002A18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C48AC1C" w14:textId="77777777" w:rsidR="001851BF" w:rsidRDefault="001851BF" w:rsidP="002A18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4BBF32C" w14:textId="77777777" w:rsidR="001851BF" w:rsidRDefault="001851BF" w:rsidP="002A18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A5D2F70" w14:textId="77777777" w:rsidR="001851BF" w:rsidRDefault="001851BF" w:rsidP="002A18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A357493" w14:textId="77777777" w:rsidR="001851BF" w:rsidRDefault="001851BF" w:rsidP="002A18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32FA47E" w14:textId="77777777" w:rsidR="001851BF" w:rsidRDefault="001851BF" w:rsidP="002A18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1064CF1" w14:textId="77777777" w:rsidR="001851BF" w:rsidRDefault="001851BF" w:rsidP="002A18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C0CCD6D" w14:textId="77777777" w:rsidR="001851BF" w:rsidRDefault="001851BF" w:rsidP="002A18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6C41A99" w14:textId="77777777" w:rsidR="001851BF" w:rsidRDefault="001851BF" w:rsidP="002A18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6EFD1F5" w14:textId="77777777" w:rsidR="001851BF" w:rsidRDefault="001851BF" w:rsidP="002A18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11ED314" w14:textId="77777777" w:rsidR="001851BF" w:rsidRDefault="001851BF" w:rsidP="002A18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AAA15FB" w14:textId="77777777" w:rsidR="001851BF" w:rsidRDefault="001851BF" w:rsidP="002A18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4B3FFE4" w14:textId="77777777" w:rsidR="001851BF" w:rsidRDefault="001851BF" w:rsidP="002A18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776F8A92" w14:textId="77777777" w:rsidR="001851BF" w:rsidRDefault="001851BF" w:rsidP="002A18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9B4323C" w14:textId="77777777" w:rsidR="001851BF" w:rsidRDefault="001851BF" w:rsidP="002A18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72CA753" w14:textId="77777777" w:rsidR="001851BF" w:rsidRDefault="001851BF" w:rsidP="002A18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D59EE11" w14:textId="77777777" w:rsidR="00545DD2" w:rsidRDefault="00545DD2" w:rsidP="002A18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208E380" w14:textId="77777777" w:rsidR="001851BF" w:rsidRDefault="001851BF" w:rsidP="002A18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EBADF05" w14:textId="77777777" w:rsidR="00366823" w:rsidRPr="00582D96" w:rsidRDefault="00366823" w:rsidP="0036682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lang w:eastAsia="tr-TR"/>
        </w:rPr>
        <w:lastRenderedPageBreak/>
        <w:t>06.09.2025</w:t>
      </w:r>
    </w:p>
    <w:p w14:paraId="320A7A7D" w14:textId="77777777" w:rsidR="00366823" w:rsidRPr="00582D96" w:rsidRDefault="00366823" w:rsidP="0036682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lang w:eastAsia="tr-TR"/>
        </w:rPr>
        <w:t>SATURDAY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 xml:space="preserve"> / 1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0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>: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30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>-1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2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>: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3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>0</w:t>
      </w:r>
    </w:p>
    <w:p w14:paraId="74D811A0" w14:textId="6934A8C3" w:rsidR="001851BF" w:rsidRPr="005A4E3D" w:rsidRDefault="001851BF" w:rsidP="001851B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</w:pPr>
      <w:r w:rsidRPr="005A4E3D"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  <w:t xml:space="preserve">SESSION: </w:t>
      </w:r>
      <w:r w:rsidR="00545DD2"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  <w:t>2</w:t>
      </w:r>
      <w:r w:rsidRPr="005A4E3D"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  <w:t xml:space="preserve"> HALL: </w:t>
      </w:r>
      <w:r w:rsidR="00545DD2"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  <w:t>1</w:t>
      </w:r>
      <w:r w:rsidRPr="005A4E3D"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  <w:t xml:space="preserve"> / MODERATOR</w:t>
      </w:r>
    </w:p>
    <w:p w14:paraId="56EA2771" w14:textId="04295430" w:rsidR="00545DD2" w:rsidRDefault="00174BD1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E74B5" w:themeColor="accent1" w:themeShade="BF"/>
          <w:lang w:eastAsia="tr-TR"/>
        </w:rPr>
      </w:pPr>
      <w:r w:rsidRPr="00174BD1">
        <w:rPr>
          <w:rFonts w:ascii="Times New Roman" w:eastAsiaTheme="minorEastAsia" w:hAnsi="Times New Roman" w:cs="Times New Roman"/>
          <w:b/>
          <w:bCs/>
          <w:color w:val="2E74B5" w:themeColor="accent1" w:themeShade="BF"/>
          <w:lang w:eastAsia="tr-TR"/>
        </w:rPr>
        <w:t>Assoc. Prof. Peri Pashayeva</w:t>
      </w:r>
    </w:p>
    <w:p w14:paraId="56A4E29B" w14:textId="77777777" w:rsidR="00174BD1" w:rsidRDefault="00174BD1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tbl>
      <w:tblPr>
        <w:tblStyle w:val="TabloKlavuzu"/>
        <w:tblW w:w="9438" w:type="dxa"/>
        <w:jc w:val="center"/>
        <w:tblLook w:val="04A0" w:firstRow="1" w:lastRow="0" w:firstColumn="1" w:lastColumn="0" w:noHBand="0" w:noVBand="1"/>
      </w:tblPr>
      <w:tblGrid>
        <w:gridCol w:w="2609"/>
        <w:gridCol w:w="2862"/>
        <w:gridCol w:w="3967"/>
      </w:tblGrid>
      <w:tr w:rsidR="00545DD2" w:rsidRPr="000D4CEA" w14:paraId="3DD6E8B9" w14:textId="77777777" w:rsidTr="0019592C">
        <w:trPr>
          <w:trHeight w:val="339"/>
          <w:jc w:val="center"/>
        </w:trPr>
        <w:tc>
          <w:tcPr>
            <w:tcW w:w="2609" w:type="dxa"/>
          </w:tcPr>
          <w:p w14:paraId="53458563" w14:textId="77777777" w:rsidR="00545DD2" w:rsidRPr="000D4CEA" w:rsidRDefault="00545DD2" w:rsidP="001959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C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AUTHORS</w:t>
            </w:r>
          </w:p>
        </w:tc>
        <w:tc>
          <w:tcPr>
            <w:tcW w:w="2862" w:type="dxa"/>
          </w:tcPr>
          <w:p w14:paraId="2D1AF724" w14:textId="77777777" w:rsidR="00545DD2" w:rsidRPr="000D4CEA" w:rsidRDefault="00545DD2" w:rsidP="001959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C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UNIVERSITY/INSTITUTION</w:t>
            </w:r>
          </w:p>
        </w:tc>
        <w:tc>
          <w:tcPr>
            <w:tcW w:w="3967" w:type="dxa"/>
          </w:tcPr>
          <w:p w14:paraId="7E87E130" w14:textId="77777777" w:rsidR="00545DD2" w:rsidRPr="000D4CEA" w:rsidRDefault="00545DD2" w:rsidP="001959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C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TOPIC TITLE</w:t>
            </w:r>
          </w:p>
        </w:tc>
      </w:tr>
      <w:tr w:rsidR="00174BD1" w:rsidRPr="000D4CEA" w14:paraId="11B4682F" w14:textId="77777777" w:rsidTr="00034D69">
        <w:trPr>
          <w:trHeight w:val="566"/>
          <w:jc w:val="center"/>
        </w:trPr>
        <w:tc>
          <w:tcPr>
            <w:tcW w:w="2609" w:type="dxa"/>
          </w:tcPr>
          <w:p w14:paraId="78AAC577" w14:textId="0790D657" w:rsidR="00174BD1" w:rsidRPr="000D4CEA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_Hlk207457744"/>
            <w:r w:rsidRPr="000F55F0">
              <w:t>Assoc. Prof. Peri Pashayeva</w:t>
            </w:r>
            <w:bookmarkEnd w:id="6"/>
          </w:p>
        </w:tc>
        <w:tc>
          <w:tcPr>
            <w:tcW w:w="2862" w:type="dxa"/>
          </w:tcPr>
          <w:p w14:paraId="4A665247" w14:textId="6F8405ED" w:rsidR="00174BD1" w:rsidRPr="000D4CEA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C4A">
              <w:t>AZƏRBAYCAN DÖVLƏT PEDAQOJİ UNİVERSİTETİ</w:t>
            </w:r>
          </w:p>
        </w:tc>
        <w:tc>
          <w:tcPr>
            <w:tcW w:w="3967" w:type="dxa"/>
          </w:tcPr>
          <w:p w14:paraId="526F44EF" w14:textId="67B0806F" w:rsidR="00174BD1" w:rsidRPr="000D4CEA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495">
              <w:t>AZERBAYCAN DİLİ DERSLERİNDE OYUNLA ÖĞRETİM METOTLARININ İLKOKULLARA UYGULANMASI</w:t>
            </w:r>
          </w:p>
        </w:tc>
      </w:tr>
      <w:tr w:rsidR="00174BD1" w:rsidRPr="000D4CEA" w14:paraId="28F7BA77" w14:textId="77777777" w:rsidTr="00034D69">
        <w:trPr>
          <w:trHeight w:val="566"/>
          <w:jc w:val="center"/>
        </w:trPr>
        <w:tc>
          <w:tcPr>
            <w:tcW w:w="2609" w:type="dxa"/>
          </w:tcPr>
          <w:p w14:paraId="0E1AEA78" w14:textId="5A7B851F" w:rsidR="00174BD1" w:rsidRPr="00B75966" w:rsidRDefault="00174BD1" w:rsidP="00174BD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55F0">
              <w:t xml:space="preserve">Doçent </w:t>
            </w:r>
            <w:proofErr w:type="gramStart"/>
            <w:r w:rsidRPr="000F55F0">
              <w:t>Dr.Ulduz</w:t>
            </w:r>
            <w:proofErr w:type="gramEnd"/>
            <w:r w:rsidRPr="000F55F0">
              <w:t xml:space="preserve"> Fərhad Qəhrəmanova</w:t>
            </w:r>
          </w:p>
        </w:tc>
        <w:tc>
          <w:tcPr>
            <w:tcW w:w="2862" w:type="dxa"/>
          </w:tcPr>
          <w:p w14:paraId="0AB6D55A" w14:textId="36E44AE3" w:rsidR="00174BD1" w:rsidRPr="000A0F31" w:rsidRDefault="00174BD1" w:rsidP="00174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C4A">
              <w:t>Azərbaycan Dövlət Pedaqoji Universiteti</w:t>
            </w:r>
          </w:p>
        </w:tc>
        <w:tc>
          <w:tcPr>
            <w:tcW w:w="3967" w:type="dxa"/>
          </w:tcPr>
          <w:p w14:paraId="2323A182" w14:textId="793C1A0E" w:rsidR="00174BD1" w:rsidRPr="000B6887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495">
              <w:t>Antik vəzn kəmiyyət üzrə təyin edilən vəznin bir növü kimi</w:t>
            </w:r>
          </w:p>
        </w:tc>
      </w:tr>
      <w:tr w:rsidR="00174BD1" w:rsidRPr="000D4CEA" w14:paraId="02E2A459" w14:textId="77777777" w:rsidTr="00034D69">
        <w:trPr>
          <w:trHeight w:val="339"/>
          <w:jc w:val="center"/>
        </w:trPr>
        <w:tc>
          <w:tcPr>
            <w:tcW w:w="2609" w:type="dxa"/>
          </w:tcPr>
          <w:p w14:paraId="42B93096" w14:textId="4FAED4F8" w:rsidR="00174BD1" w:rsidRPr="000D4CEA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5F0">
              <w:t>Emil Raul oğlu Ağayev</w:t>
            </w:r>
          </w:p>
        </w:tc>
        <w:tc>
          <w:tcPr>
            <w:tcW w:w="2862" w:type="dxa"/>
          </w:tcPr>
          <w:p w14:paraId="5589BDA9" w14:textId="6F19AE9E" w:rsidR="00174BD1" w:rsidRPr="000D4CEA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C4A">
              <w:t>Azərbaycan Dövlət Pedaqoji Universiteti</w:t>
            </w:r>
          </w:p>
        </w:tc>
        <w:tc>
          <w:tcPr>
            <w:tcW w:w="3967" w:type="dxa"/>
          </w:tcPr>
          <w:p w14:paraId="203DEE10" w14:textId="11C09555" w:rsidR="00174BD1" w:rsidRPr="000D4CEA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495">
              <w:t xml:space="preserve">ÜÇ-ALTI MƏKTƏBƏQƏDƏR YAŞLI UŞAQLARA TƏSVİRİ FƏALİYYƏT MƏŞĞƏLƏLƏRİNİN TƏDRİSİ </w:t>
            </w:r>
          </w:p>
        </w:tc>
      </w:tr>
      <w:tr w:rsidR="00174BD1" w:rsidRPr="000D4CEA" w14:paraId="08F83693" w14:textId="77777777" w:rsidTr="001544B8">
        <w:trPr>
          <w:trHeight w:val="339"/>
          <w:jc w:val="center"/>
        </w:trPr>
        <w:tc>
          <w:tcPr>
            <w:tcW w:w="2609" w:type="dxa"/>
          </w:tcPr>
          <w:p w14:paraId="1B9FB669" w14:textId="012D1EB7" w:rsidR="00174BD1" w:rsidRPr="00FC7A7C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5F0">
              <w:t>MƏMMƏDOVA ESMİRA FƏRHAD QIZI</w:t>
            </w:r>
          </w:p>
        </w:tc>
        <w:tc>
          <w:tcPr>
            <w:tcW w:w="2862" w:type="dxa"/>
          </w:tcPr>
          <w:p w14:paraId="5925A872" w14:textId="474CE087" w:rsidR="00174BD1" w:rsidRPr="00FC7A7C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C4A">
              <w:t>Azərbaycan Dövlət Pedaqoji Universiteti</w:t>
            </w:r>
          </w:p>
        </w:tc>
        <w:tc>
          <w:tcPr>
            <w:tcW w:w="3967" w:type="dxa"/>
          </w:tcPr>
          <w:p w14:paraId="14BBF023" w14:textId="242D964D" w:rsidR="00174BD1" w:rsidRPr="00FC7A7C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495">
              <w:t xml:space="preserve">AZERBAYCAN DİLİ DERSLERİNDE YARATICI YAZMA UYGULAMALARI: </w:t>
            </w:r>
            <w:proofErr w:type="gramStart"/>
            <w:r w:rsidRPr="00891495">
              <w:t>HİKÂYE,ŞİİR</w:t>
            </w:r>
            <w:proofErr w:type="gramEnd"/>
            <w:r w:rsidRPr="00891495">
              <w:t>, BLOG YAZILARI</w:t>
            </w:r>
          </w:p>
        </w:tc>
      </w:tr>
      <w:tr w:rsidR="00174BD1" w:rsidRPr="000D4CEA" w14:paraId="6B30EF18" w14:textId="77777777" w:rsidTr="001544B8">
        <w:trPr>
          <w:trHeight w:val="592"/>
          <w:jc w:val="center"/>
        </w:trPr>
        <w:tc>
          <w:tcPr>
            <w:tcW w:w="2609" w:type="dxa"/>
          </w:tcPr>
          <w:p w14:paraId="4BC79737" w14:textId="3B00062E" w:rsidR="00174BD1" w:rsidRPr="00F719DF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5F0">
              <w:t xml:space="preserve">Shokhrukhbek Toshpulatov </w:t>
            </w:r>
          </w:p>
        </w:tc>
        <w:tc>
          <w:tcPr>
            <w:tcW w:w="2862" w:type="dxa"/>
          </w:tcPr>
          <w:p w14:paraId="4300EB41" w14:textId="6B4E8211" w:rsidR="00174BD1" w:rsidRPr="000D4CEA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C4A">
              <w:t xml:space="preserve">University of </w:t>
            </w:r>
            <w:proofErr w:type="gramStart"/>
            <w:r w:rsidRPr="00703C4A">
              <w:t>World  Economy</w:t>
            </w:r>
            <w:proofErr w:type="gramEnd"/>
          </w:p>
        </w:tc>
        <w:tc>
          <w:tcPr>
            <w:tcW w:w="3967" w:type="dxa"/>
          </w:tcPr>
          <w:p w14:paraId="154DF807" w14:textId="03EBD933" w:rsidR="00174BD1" w:rsidRPr="00F719DF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495">
              <w:t>Public diplomacy in the digital age</w:t>
            </w:r>
          </w:p>
        </w:tc>
      </w:tr>
      <w:tr w:rsidR="00174BD1" w:rsidRPr="000D4CEA" w14:paraId="1B4E9F37" w14:textId="77777777" w:rsidTr="00034D69">
        <w:trPr>
          <w:trHeight w:val="592"/>
          <w:jc w:val="center"/>
        </w:trPr>
        <w:tc>
          <w:tcPr>
            <w:tcW w:w="2609" w:type="dxa"/>
          </w:tcPr>
          <w:p w14:paraId="4F5161A8" w14:textId="0AF9F94B" w:rsidR="00174BD1" w:rsidRPr="00F719DF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5F0">
              <w:t>Doçent Dr. İsmayılov Şahismayıl Namaz oğlu</w:t>
            </w:r>
          </w:p>
        </w:tc>
        <w:tc>
          <w:tcPr>
            <w:tcW w:w="2862" w:type="dxa"/>
          </w:tcPr>
          <w:p w14:paraId="001C4047" w14:textId="3DE0BD03" w:rsidR="00174BD1" w:rsidRPr="00B07E2F" w:rsidRDefault="00174BD1" w:rsidP="00174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C4A">
              <w:t>Azərbaycan Universiteti,</w:t>
            </w:r>
          </w:p>
        </w:tc>
        <w:tc>
          <w:tcPr>
            <w:tcW w:w="3967" w:type="dxa"/>
          </w:tcPr>
          <w:p w14:paraId="56DA99E4" w14:textId="09F8291C" w:rsidR="00174BD1" w:rsidRPr="000B6887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495">
              <w:t>Ortaq tarixi yaddaş</w:t>
            </w:r>
          </w:p>
        </w:tc>
      </w:tr>
      <w:tr w:rsidR="00174BD1" w:rsidRPr="000D4CEA" w14:paraId="01EDF88B" w14:textId="77777777" w:rsidTr="001544B8">
        <w:trPr>
          <w:trHeight w:val="592"/>
          <w:jc w:val="center"/>
        </w:trPr>
        <w:tc>
          <w:tcPr>
            <w:tcW w:w="2609" w:type="dxa"/>
          </w:tcPr>
          <w:p w14:paraId="323ECB9C" w14:textId="32DD6460" w:rsidR="00174BD1" w:rsidRPr="00FC7A7C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5F0">
              <w:t>Günel HÜMMƏTOVA (PƏNIYEVA) Saleh</w:t>
            </w:r>
          </w:p>
        </w:tc>
        <w:tc>
          <w:tcPr>
            <w:tcW w:w="2862" w:type="dxa"/>
          </w:tcPr>
          <w:p w14:paraId="2E15F637" w14:textId="71BFF939" w:rsidR="00174BD1" w:rsidRPr="00FC7A7C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C4A">
              <w:t>Azərbaycan Dövlət Pedaqoji Universiteti</w:t>
            </w:r>
          </w:p>
        </w:tc>
        <w:tc>
          <w:tcPr>
            <w:tcW w:w="3967" w:type="dxa"/>
          </w:tcPr>
          <w:p w14:paraId="1B936DF4" w14:textId="104DD7C3" w:rsidR="00174BD1" w:rsidRPr="00FC7A7C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495">
              <w:t>XIX əsr Azərbaycan ədəbiyyatının əsas hissəsini təşkil edən ədəbi məclislər və multikultural</w:t>
            </w:r>
          </w:p>
        </w:tc>
      </w:tr>
      <w:tr w:rsidR="00174BD1" w:rsidRPr="000D4CEA" w14:paraId="67A3478A" w14:textId="77777777" w:rsidTr="001544B8">
        <w:trPr>
          <w:trHeight w:val="592"/>
          <w:jc w:val="center"/>
        </w:trPr>
        <w:tc>
          <w:tcPr>
            <w:tcW w:w="2609" w:type="dxa"/>
          </w:tcPr>
          <w:p w14:paraId="2164AA3D" w14:textId="72607E34" w:rsidR="00174BD1" w:rsidRPr="000D4CEA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5F0">
              <w:t>Ibrahimova Khoshgadam Konag gizi</w:t>
            </w:r>
          </w:p>
        </w:tc>
        <w:tc>
          <w:tcPr>
            <w:tcW w:w="2862" w:type="dxa"/>
          </w:tcPr>
          <w:p w14:paraId="2DE3B36A" w14:textId="6CC8F771" w:rsidR="00174BD1" w:rsidRPr="000D4CEA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C4A">
              <w:t>Azerbaijan State Pedagogical University</w:t>
            </w:r>
          </w:p>
        </w:tc>
        <w:tc>
          <w:tcPr>
            <w:tcW w:w="3967" w:type="dxa"/>
          </w:tcPr>
          <w:p w14:paraId="1366BE68" w14:textId="155B1D59" w:rsidR="00174BD1" w:rsidRPr="000D4CEA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495">
              <w:t xml:space="preserve">TEACHING THE TOPIC OF ROUNDWORMS IN AN INVERTEBRATE ZOOLOGY COURSE USING ARTIFICIAL INTELLIGENCE </w:t>
            </w:r>
          </w:p>
        </w:tc>
      </w:tr>
    </w:tbl>
    <w:p w14:paraId="7F7BAAA0" w14:textId="77777777" w:rsidR="001851BF" w:rsidRDefault="001851BF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6021130A" w14:textId="77777777" w:rsidR="00A14373" w:rsidRDefault="00A1437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56172E9" w14:textId="77777777" w:rsidR="00A14373" w:rsidRDefault="00A1437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6A2A2922" w14:textId="77777777" w:rsidR="00A14373" w:rsidRDefault="00A1437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E9EF08F" w14:textId="77777777" w:rsidR="00A14373" w:rsidRDefault="00A1437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BF2F6C9" w14:textId="77777777" w:rsidR="00A14373" w:rsidRDefault="00A1437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31568F6" w14:textId="77777777" w:rsidR="00A14373" w:rsidRDefault="00A1437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4D301096" w14:textId="77777777" w:rsidR="00A14373" w:rsidRDefault="00A1437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C697D40" w14:textId="77777777" w:rsidR="00A14373" w:rsidRDefault="00A1437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7B53193" w14:textId="77777777" w:rsidR="00A14373" w:rsidRDefault="00A1437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4D7BADC" w14:textId="77777777" w:rsidR="00A14373" w:rsidRDefault="00A1437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70991539" w14:textId="77777777" w:rsidR="00A14373" w:rsidRDefault="00A1437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AF5299E" w14:textId="77777777" w:rsidR="00A14373" w:rsidRDefault="00A1437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441312BD" w14:textId="77777777" w:rsidR="00A14373" w:rsidRDefault="00A1437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961CF60" w14:textId="77777777" w:rsidR="00A14373" w:rsidRDefault="00A1437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7F692121" w14:textId="77777777" w:rsidR="00A14373" w:rsidRDefault="00A1437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F842719" w14:textId="77777777" w:rsidR="00A14373" w:rsidRDefault="00A1437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FA582CA" w14:textId="77777777" w:rsidR="00A14373" w:rsidRDefault="00A1437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26FF4A1" w14:textId="77777777" w:rsidR="00A14373" w:rsidRDefault="00A1437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60CE9846" w14:textId="77777777" w:rsidR="00A14373" w:rsidRDefault="00A1437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C05836C" w14:textId="77777777" w:rsidR="00A14373" w:rsidRDefault="00A1437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79195CF" w14:textId="77777777" w:rsidR="00A14373" w:rsidRDefault="00A1437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4031C893" w14:textId="77777777" w:rsidR="00A14373" w:rsidRDefault="00A14373" w:rsidP="007D2350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6EA40D8D" w14:textId="77777777" w:rsidR="009636DE" w:rsidRDefault="009636DE" w:rsidP="007D2350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2987033" w14:textId="77777777" w:rsidR="00A14373" w:rsidRDefault="00A1437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67AF3C91" w14:textId="77777777" w:rsidR="00366823" w:rsidRPr="00582D96" w:rsidRDefault="00366823" w:rsidP="0036682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lang w:eastAsia="tr-TR"/>
        </w:rPr>
        <w:lastRenderedPageBreak/>
        <w:t>06.09.2025</w:t>
      </w:r>
    </w:p>
    <w:p w14:paraId="48B3672F" w14:textId="77777777" w:rsidR="00366823" w:rsidRPr="00582D96" w:rsidRDefault="00366823" w:rsidP="0036682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lang w:eastAsia="tr-TR"/>
        </w:rPr>
        <w:t>SATURDAY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 xml:space="preserve"> / 1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0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>: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30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>-1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2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>: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3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>0</w:t>
      </w:r>
    </w:p>
    <w:p w14:paraId="45E898B9" w14:textId="12DFDF65" w:rsidR="00545DD2" w:rsidRPr="005A4E3D" w:rsidRDefault="00545DD2" w:rsidP="00545D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</w:pPr>
      <w:r w:rsidRPr="005A4E3D"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  <w:t xml:space="preserve">SESSION: </w:t>
      </w:r>
      <w:r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  <w:t>2</w:t>
      </w:r>
      <w:r w:rsidRPr="005A4E3D"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  <w:t xml:space="preserve"> HALL: </w:t>
      </w:r>
      <w:r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  <w:t>2</w:t>
      </w:r>
      <w:r w:rsidRPr="005A4E3D"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  <w:t xml:space="preserve"> / MODERATOR</w:t>
      </w:r>
    </w:p>
    <w:p w14:paraId="1EFA0110" w14:textId="09B8DED8" w:rsidR="001851BF" w:rsidRDefault="00A14373" w:rsidP="00A1437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  <w:r w:rsidRPr="00A14373">
        <w:rPr>
          <w:rFonts w:ascii="Times New Roman" w:eastAsiaTheme="minorEastAsia" w:hAnsi="Times New Roman" w:cs="Times New Roman"/>
          <w:b/>
          <w:bCs/>
          <w:color w:val="2E74B5" w:themeColor="accent1" w:themeShade="BF"/>
          <w:lang w:eastAsia="tr-TR"/>
        </w:rPr>
        <w:t>Assist.</w:t>
      </w:r>
      <w:r>
        <w:rPr>
          <w:rFonts w:ascii="Times New Roman" w:eastAsiaTheme="minorEastAsia" w:hAnsi="Times New Roman" w:cs="Times New Roman"/>
          <w:b/>
          <w:bCs/>
          <w:color w:val="2E74B5" w:themeColor="accent1" w:themeShade="BF"/>
          <w:lang w:eastAsia="tr-TR"/>
        </w:rPr>
        <w:t xml:space="preserve"> </w:t>
      </w:r>
      <w:r w:rsidRPr="00A14373">
        <w:rPr>
          <w:rFonts w:ascii="Times New Roman" w:eastAsiaTheme="minorEastAsia" w:hAnsi="Times New Roman" w:cs="Times New Roman"/>
          <w:b/>
          <w:bCs/>
          <w:color w:val="2E74B5" w:themeColor="accent1" w:themeShade="BF"/>
          <w:lang w:eastAsia="tr-TR"/>
        </w:rPr>
        <w:t>Prof. AHDIEH ASADPOUR</w:t>
      </w:r>
    </w:p>
    <w:p w14:paraId="7A585A84" w14:textId="77777777" w:rsidR="00A14373" w:rsidRDefault="00A14373" w:rsidP="001851BF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tbl>
      <w:tblPr>
        <w:tblStyle w:val="TabloKlavuzu"/>
        <w:tblW w:w="9438" w:type="dxa"/>
        <w:jc w:val="center"/>
        <w:tblLook w:val="04A0" w:firstRow="1" w:lastRow="0" w:firstColumn="1" w:lastColumn="0" w:noHBand="0" w:noVBand="1"/>
      </w:tblPr>
      <w:tblGrid>
        <w:gridCol w:w="2609"/>
        <w:gridCol w:w="2862"/>
        <w:gridCol w:w="3967"/>
      </w:tblGrid>
      <w:tr w:rsidR="001851BF" w:rsidRPr="000D4CEA" w14:paraId="36D04DA1" w14:textId="77777777" w:rsidTr="0019592C">
        <w:trPr>
          <w:trHeight w:val="339"/>
          <w:jc w:val="center"/>
        </w:trPr>
        <w:tc>
          <w:tcPr>
            <w:tcW w:w="2609" w:type="dxa"/>
          </w:tcPr>
          <w:p w14:paraId="78078EF0" w14:textId="77777777" w:rsidR="001851BF" w:rsidRPr="000D4CEA" w:rsidRDefault="001851BF" w:rsidP="001959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C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AUTHORS</w:t>
            </w:r>
          </w:p>
        </w:tc>
        <w:tc>
          <w:tcPr>
            <w:tcW w:w="2862" w:type="dxa"/>
          </w:tcPr>
          <w:p w14:paraId="55037C01" w14:textId="77777777" w:rsidR="001851BF" w:rsidRPr="000D4CEA" w:rsidRDefault="001851BF" w:rsidP="001959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C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UNIVERSITY/INSTITUTION</w:t>
            </w:r>
          </w:p>
        </w:tc>
        <w:tc>
          <w:tcPr>
            <w:tcW w:w="3967" w:type="dxa"/>
          </w:tcPr>
          <w:p w14:paraId="01B92515" w14:textId="77777777" w:rsidR="001851BF" w:rsidRPr="000D4CEA" w:rsidRDefault="001851BF" w:rsidP="001959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C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TOPIC TITLE</w:t>
            </w:r>
          </w:p>
        </w:tc>
      </w:tr>
      <w:tr w:rsidR="007D2350" w:rsidRPr="000D4CEA" w14:paraId="7D0D1262" w14:textId="77777777" w:rsidTr="00735855">
        <w:trPr>
          <w:trHeight w:val="566"/>
          <w:jc w:val="center"/>
        </w:trPr>
        <w:tc>
          <w:tcPr>
            <w:tcW w:w="2609" w:type="dxa"/>
          </w:tcPr>
          <w:p w14:paraId="703ED967" w14:textId="26DBECFD" w:rsidR="007D2350" w:rsidRPr="000D4CEA" w:rsidRDefault="007D2350" w:rsidP="007D23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9AC">
              <w:t>Assoc. Prof. Dr. Albana Tahiri</w:t>
            </w:r>
          </w:p>
        </w:tc>
        <w:tc>
          <w:tcPr>
            <w:tcW w:w="2862" w:type="dxa"/>
          </w:tcPr>
          <w:p w14:paraId="362732F0" w14:textId="6EE4A22B" w:rsidR="007D2350" w:rsidRPr="000D4CEA" w:rsidRDefault="007D2350" w:rsidP="007D23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06F">
              <w:t>Albanian Universitesi</w:t>
            </w:r>
          </w:p>
        </w:tc>
        <w:tc>
          <w:tcPr>
            <w:tcW w:w="3967" w:type="dxa"/>
          </w:tcPr>
          <w:p w14:paraId="18D9F808" w14:textId="7A9FEC6D" w:rsidR="007D2350" w:rsidRPr="000D4CEA" w:rsidRDefault="007D2350" w:rsidP="007D23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29">
              <w:t>OSMANLI BAĞLAMINDA KİMLİK BİÇİMLERİ OLARAK AİLESEL HAFIZA VE KÜLTÜREL MİRAS: ARNAVUTLUK'TA ÇAKËRİ AŞİRETİ ÜZERİNE ANTROPOLOJİK VE SOYAĞACI ANALİZİ (17.–20. YÜZYILLAR)</w:t>
            </w:r>
          </w:p>
        </w:tc>
      </w:tr>
      <w:tr w:rsidR="007D2350" w:rsidRPr="000D4CEA" w14:paraId="779353FC" w14:textId="77777777" w:rsidTr="00735855">
        <w:trPr>
          <w:trHeight w:val="566"/>
          <w:jc w:val="center"/>
        </w:trPr>
        <w:tc>
          <w:tcPr>
            <w:tcW w:w="2609" w:type="dxa"/>
          </w:tcPr>
          <w:p w14:paraId="798744BD" w14:textId="5E1F79FA" w:rsidR="007D2350" w:rsidRPr="00B75966" w:rsidRDefault="007D2350" w:rsidP="007D23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39AC">
              <w:t>Assoc. Prof.Ehsan Rasoulinezhad</w:t>
            </w:r>
          </w:p>
        </w:tc>
        <w:tc>
          <w:tcPr>
            <w:tcW w:w="2862" w:type="dxa"/>
          </w:tcPr>
          <w:p w14:paraId="556512B3" w14:textId="542E47DA" w:rsidR="007D2350" w:rsidRPr="000A0F31" w:rsidRDefault="007D2350" w:rsidP="007D2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06F">
              <w:t>University of Tehran</w:t>
            </w:r>
          </w:p>
        </w:tc>
        <w:tc>
          <w:tcPr>
            <w:tcW w:w="3967" w:type="dxa"/>
          </w:tcPr>
          <w:p w14:paraId="218B499A" w14:textId="643E0B6E" w:rsidR="007D2350" w:rsidRPr="000B6887" w:rsidRDefault="007D2350" w:rsidP="007D23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29">
              <w:t>The Fragmentation of Globalization in the Wake of the Ukraine-Russia War</w:t>
            </w:r>
          </w:p>
        </w:tc>
      </w:tr>
      <w:tr w:rsidR="007D2350" w:rsidRPr="000D4CEA" w14:paraId="72908907" w14:textId="77777777" w:rsidTr="00735855">
        <w:trPr>
          <w:trHeight w:val="339"/>
          <w:jc w:val="center"/>
        </w:trPr>
        <w:tc>
          <w:tcPr>
            <w:tcW w:w="2609" w:type="dxa"/>
          </w:tcPr>
          <w:p w14:paraId="6A09EFD8" w14:textId="78976460" w:rsidR="007D2350" w:rsidRPr="000D4CEA" w:rsidRDefault="007D2350" w:rsidP="007D23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9AC">
              <w:t>Dr. Naseem Akhter</w:t>
            </w:r>
          </w:p>
        </w:tc>
        <w:tc>
          <w:tcPr>
            <w:tcW w:w="2862" w:type="dxa"/>
          </w:tcPr>
          <w:p w14:paraId="1A4310B5" w14:textId="0E875655" w:rsidR="007D2350" w:rsidRPr="000D4CEA" w:rsidRDefault="007D2350" w:rsidP="007D23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06F">
              <w:t>Shaheed Benazir Bhutto Women University</w:t>
            </w:r>
          </w:p>
        </w:tc>
        <w:tc>
          <w:tcPr>
            <w:tcW w:w="3967" w:type="dxa"/>
          </w:tcPr>
          <w:p w14:paraId="19E49E10" w14:textId="3B49624A" w:rsidR="007D2350" w:rsidRPr="000D4CEA" w:rsidRDefault="007D2350" w:rsidP="007D23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29">
              <w:t>Harmony in Diversity: Need of Interfaith Perspectives for Global Unity</w:t>
            </w:r>
          </w:p>
        </w:tc>
      </w:tr>
      <w:tr w:rsidR="007D2350" w:rsidRPr="000D4CEA" w14:paraId="07F32469" w14:textId="77777777" w:rsidTr="00735855">
        <w:trPr>
          <w:trHeight w:val="339"/>
          <w:jc w:val="center"/>
        </w:trPr>
        <w:tc>
          <w:tcPr>
            <w:tcW w:w="2609" w:type="dxa"/>
          </w:tcPr>
          <w:p w14:paraId="354E2774" w14:textId="62F2C10A" w:rsidR="007D2350" w:rsidRPr="00A14373" w:rsidRDefault="007D2350" w:rsidP="007D23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9AC">
              <w:t>Dr. Naseem Akhter</w:t>
            </w:r>
          </w:p>
        </w:tc>
        <w:tc>
          <w:tcPr>
            <w:tcW w:w="2862" w:type="dxa"/>
          </w:tcPr>
          <w:p w14:paraId="124C500E" w14:textId="7907B013" w:rsidR="007D2350" w:rsidRPr="00A14373" w:rsidRDefault="007D2350" w:rsidP="007D23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06F">
              <w:t>Shaheed Benazir Bhutto Women University</w:t>
            </w:r>
          </w:p>
        </w:tc>
        <w:tc>
          <w:tcPr>
            <w:tcW w:w="3967" w:type="dxa"/>
          </w:tcPr>
          <w:p w14:paraId="14A7E46F" w14:textId="094C76DF" w:rsidR="007D2350" w:rsidRPr="00A14373" w:rsidRDefault="007D2350" w:rsidP="007D23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29">
              <w:t>Khyber Pakhtunkhwa&amp;#</w:t>
            </w:r>
            <w:proofErr w:type="gramStart"/>
            <w:r w:rsidRPr="003D6D29">
              <w:t>39;s</w:t>
            </w:r>
            <w:proofErr w:type="gramEnd"/>
            <w:r w:rsidRPr="003D6D29">
              <w:t xml:space="preserve"> Ex-Fata Areas and Customs and Challenges for Women</w:t>
            </w:r>
          </w:p>
        </w:tc>
      </w:tr>
      <w:tr w:rsidR="00A14373" w:rsidRPr="000D4CEA" w14:paraId="4B7F9287" w14:textId="77777777" w:rsidTr="0019592C">
        <w:trPr>
          <w:trHeight w:val="339"/>
          <w:jc w:val="center"/>
        </w:trPr>
        <w:tc>
          <w:tcPr>
            <w:tcW w:w="2609" w:type="dxa"/>
            <w:vAlign w:val="center"/>
          </w:tcPr>
          <w:p w14:paraId="62B69871" w14:textId="77777777" w:rsidR="007D2350" w:rsidRPr="007D2350" w:rsidRDefault="007D2350" w:rsidP="007D23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350">
              <w:rPr>
                <w:rFonts w:ascii="Times New Roman" w:hAnsi="Times New Roman" w:cs="Times New Roman"/>
                <w:sz w:val="18"/>
                <w:szCs w:val="18"/>
              </w:rPr>
              <w:t>Mustapha Makan</w:t>
            </w:r>
          </w:p>
          <w:p w14:paraId="12031712" w14:textId="77777777" w:rsidR="007D2350" w:rsidRPr="007D2350" w:rsidRDefault="007D2350" w:rsidP="007D23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350">
              <w:rPr>
                <w:rFonts w:ascii="Times New Roman" w:hAnsi="Times New Roman" w:cs="Times New Roman"/>
                <w:sz w:val="18"/>
                <w:szCs w:val="18"/>
              </w:rPr>
              <w:t>Abdelhadi Makan</w:t>
            </w:r>
          </w:p>
          <w:p w14:paraId="358E1A8B" w14:textId="1B98D639" w:rsidR="00A14373" w:rsidRPr="00A14373" w:rsidRDefault="007D2350" w:rsidP="007D23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350">
              <w:rPr>
                <w:rFonts w:ascii="Times New Roman" w:hAnsi="Times New Roman" w:cs="Times New Roman"/>
                <w:sz w:val="18"/>
                <w:szCs w:val="18"/>
              </w:rPr>
              <w:t>Abdelouafi El Ghoulbzouri</w:t>
            </w:r>
          </w:p>
        </w:tc>
        <w:tc>
          <w:tcPr>
            <w:tcW w:w="2862" w:type="dxa"/>
            <w:vAlign w:val="center"/>
          </w:tcPr>
          <w:p w14:paraId="279D0E6E" w14:textId="3497DFB6" w:rsidR="00A14373" w:rsidRPr="00A14373" w:rsidRDefault="007D2350" w:rsidP="00A1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350">
              <w:rPr>
                <w:rFonts w:ascii="Times New Roman" w:hAnsi="Times New Roman" w:cs="Times New Roman"/>
                <w:sz w:val="18"/>
                <w:szCs w:val="18"/>
              </w:rPr>
              <w:t>Abdelmalek Essaadi University</w:t>
            </w:r>
          </w:p>
        </w:tc>
        <w:tc>
          <w:tcPr>
            <w:tcW w:w="3967" w:type="dxa"/>
            <w:vAlign w:val="center"/>
          </w:tcPr>
          <w:p w14:paraId="4F3F53D3" w14:textId="65FD6255" w:rsidR="00A14373" w:rsidRPr="00A14373" w:rsidRDefault="007D2350" w:rsidP="00A1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350">
              <w:rPr>
                <w:rFonts w:ascii="Times New Roman" w:hAnsi="Times New Roman" w:cs="Times New Roman"/>
                <w:sz w:val="18"/>
                <w:szCs w:val="18"/>
              </w:rPr>
              <w:t>Molecular Dynamics Study of Mechanical Properties in Graphene-Reinforced Metallic Nanocomposites</w:t>
            </w:r>
          </w:p>
        </w:tc>
      </w:tr>
      <w:tr w:rsidR="00A14373" w:rsidRPr="000D4CEA" w14:paraId="27705E15" w14:textId="77777777" w:rsidTr="002D6A6A">
        <w:trPr>
          <w:trHeight w:val="592"/>
          <w:jc w:val="center"/>
        </w:trPr>
        <w:tc>
          <w:tcPr>
            <w:tcW w:w="2609" w:type="dxa"/>
            <w:vAlign w:val="center"/>
          </w:tcPr>
          <w:p w14:paraId="5F0D25BA" w14:textId="77777777" w:rsidR="007D2350" w:rsidRPr="007D2350" w:rsidRDefault="007D2350" w:rsidP="007D23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350">
              <w:rPr>
                <w:rFonts w:ascii="Times New Roman" w:hAnsi="Times New Roman" w:cs="Times New Roman"/>
                <w:sz w:val="18"/>
                <w:szCs w:val="18"/>
              </w:rPr>
              <w:t>HASSAN ZARIOUH</w:t>
            </w:r>
          </w:p>
          <w:p w14:paraId="166D3D38" w14:textId="77777777" w:rsidR="007D2350" w:rsidRPr="007D2350" w:rsidRDefault="007D2350" w:rsidP="007D23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350">
              <w:rPr>
                <w:rFonts w:ascii="Times New Roman" w:hAnsi="Times New Roman" w:cs="Times New Roman"/>
                <w:sz w:val="18"/>
                <w:szCs w:val="18"/>
              </w:rPr>
              <w:t>MOHAMMED BOUDCHICH</w:t>
            </w:r>
          </w:p>
          <w:p w14:paraId="2DE5BABE" w14:textId="77D24F5A" w:rsidR="00A14373" w:rsidRPr="00F719DF" w:rsidRDefault="007D2350" w:rsidP="007D23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350">
              <w:rPr>
                <w:rFonts w:ascii="Times New Roman" w:hAnsi="Times New Roman" w:cs="Times New Roman"/>
                <w:sz w:val="18"/>
                <w:szCs w:val="18"/>
              </w:rPr>
              <w:t>ADIL ZEROUALI AMRI</w:t>
            </w:r>
          </w:p>
        </w:tc>
        <w:tc>
          <w:tcPr>
            <w:tcW w:w="2862" w:type="dxa"/>
            <w:vAlign w:val="center"/>
          </w:tcPr>
          <w:p w14:paraId="6139E5C3" w14:textId="49A4E948" w:rsidR="00A14373" w:rsidRPr="000D4CEA" w:rsidRDefault="007D2350" w:rsidP="00A1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350">
              <w:rPr>
                <w:rFonts w:ascii="Times New Roman" w:hAnsi="Times New Roman" w:cs="Times New Roman"/>
                <w:sz w:val="18"/>
                <w:szCs w:val="18"/>
              </w:rPr>
              <w:t>Director of the Regional Academy of Education and Training of the Oriental</w:t>
            </w:r>
          </w:p>
        </w:tc>
        <w:tc>
          <w:tcPr>
            <w:tcW w:w="3967" w:type="dxa"/>
            <w:vAlign w:val="center"/>
          </w:tcPr>
          <w:p w14:paraId="05304269" w14:textId="50A897D8" w:rsidR="00A14373" w:rsidRPr="00F719DF" w:rsidRDefault="007D2350" w:rsidP="00A1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350">
              <w:rPr>
                <w:rFonts w:ascii="Times New Roman" w:hAnsi="Times New Roman" w:cs="Times New Roman"/>
                <w:sz w:val="18"/>
                <w:szCs w:val="18"/>
              </w:rPr>
              <w:t>DIFFERENCES BETWEEN DIDACTICIAN AND PEDAGOGUE</w:t>
            </w:r>
          </w:p>
        </w:tc>
      </w:tr>
      <w:tr w:rsidR="00A14373" w:rsidRPr="000D4CEA" w14:paraId="7C37F3AE" w14:textId="77777777" w:rsidTr="0019592C">
        <w:trPr>
          <w:trHeight w:val="592"/>
          <w:jc w:val="center"/>
        </w:trPr>
        <w:tc>
          <w:tcPr>
            <w:tcW w:w="2609" w:type="dxa"/>
            <w:vAlign w:val="center"/>
          </w:tcPr>
          <w:p w14:paraId="4A783FE9" w14:textId="77777777" w:rsidR="007D2350" w:rsidRPr="007D2350" w:rsidRDefault="007D2350" w:rsidP="007D23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350">
              <w:rPr>
                <w:rFonts w:ascii="Times New Roman" w:hAnsi="Times New Roman" w:cs="Times New Roman"/>
                <w:sz w:val="18"/>
                <w:szCs w:val="18"/>
              </w:rPr>
              <w:t>HASSAN ZARIOUH</w:t>
            </w:r>
          </w:p>
          <w:p w14:paraId="02389E32" w14:textId="77777777" w:rsidR="007D2350" w:rsidRPr="007D2350" w:rsidRDefault="007D2350" w:rsidP="007D23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350">
              <w:rPr>
                <w:rFonts w:ascii="Times New Roman" w:hAnsi="Times New Roman" w:cs="Times New Roman"/>
                <w:sz w:val="18"/>
                <w:szCs w:val="18"/>
              </w:rPr>
              <w:t>MOHAMMED BOUDCHICH</w:t>
            </w:r>
          </w:p>
          <w:p w14:paraId="1CD61E5A" w14:textId="5119A1C1" w:rsidR="00A14373" w:rsidRPr="00F719DF" w:rsidRDefault="007D2350" w:rsidP="007D23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350">
              <w:rPr>
                <w:rFonts w:ascii="Times New Roman" w:hAnsi="Times New Roman" w:cs="Times New Roman"/>
                <w:sz w:val="18"/>
                <w:szCs w:val="18"/>
              </w:rPr>
              <w:t>ADIL ZEROUALI AMRI</w:t>
            </w:r>
          </w:p>
        </w:tc>
        <w:tc>
          <w:tcPr>
            <w:tcW w:w="2862" w:type="dxa"/>
            <w:vAlign w:val="center"/>
          </w:tcPr>
          <w:p w14:paraId="726DEA2B" w14:textId="77777777" w:rsidR="007D2350" w:rsidRPr="007D2350" w:rsidRDefault="007D2350" w:rsidP="007D2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350">
              <w:rPr>
                <w:rFonts w:ascii="Times New Roman" w:hAnsi="Times New Roman" w:cs="Times New Roman"/>
                <w:sz w:val="20"/>
                <w:szCs w:val="20"/>
              </w:rPr>
              <w:t>Director of the Regional Academy of Education and Training of the Oriental</w:t>
            </w:r>
          </w:p>
          <w:p w14:paraId="5D572A8D" w14:textId="7DBD7487" w:rsidR="00A14373" w:rsidRPr="00B07E2F" w:rsidRDefault="007D2350" w:rsidP="007D2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350">
              <w:rPr>
                <w:rFonts w:ascii="Times New Roman" w:hAnsi="Times New Roman" w:cs="Times New Roman"/>
                <w:sz w:val="20"/>
                <w:szCs w:val="20"/>
              </w:rPr>
              <w:t>Directeur du Centre Régional des Métiers de l’Education et de la Formation de l’Oriental (CRMEFO),</w:t>
            </w:r>
          </w:p>
        </w:tc>
        <w:tc>
          <w:tcPr>
            <w:tcW w:w="3967" w:type="dxa"/>
            <w:vAlign w:val="center"/>
          </w:tcPr>
          <w:p w14:paraId="7408447A" w14:textId="42367BF0" w:rsidR="00A14373" w:rsidRPr="000B6887" w:rsidRDefault="007D2350" w:rsidP="00A1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350">
              <w:rPr>
                <w:rFonts w:ascii="Times New Roman" w:hAnsi="Times New Roman" w:cs="Times New Roman"/>
                <w:sz w:val="18"/>
                <w:szCs w:val="18"/>
              </w:rPr>
              <w:t>On the theory of didactic situations</w:t>
            </w:r>
          </w:p>
        </w:tc>
      </w:tr>
    </w:tbl>
    <w:p w14:paraId="151771B8" w14:textId="77777777" w:rsidR="001851BF" w:rsidRDefault="001851BF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6068E325" w14:textId="77777777" w:rsidR="00FC7A7C" w:rsidRDefault="00FC7A7C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AE94580" w14:textId="77777777" w:rsidR="00FC7A7C" w:rsidRDefault="00FC7A7C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B556CA9" w14:textId="77777777" w:rsidR="00FC7A7C" w:rsidRDefault="00FC7A7C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79377FA" w14:textId="77777777" w:rsidR="00FC7A7C" w:rsidRDefault="00FC7A7C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F4C9FEE" w14:textId="77777777" w:rsidR="00FC7A7C" w:rsidRDefault="00FC7A7C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2470464" w14:textId="77777777" w:rsidR="00FC7A7C" w:rsidRDefault="00FC7A7C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7E9B977" w14:textId="77777777" w:rsidR="00FC7A7C" w:rsidRDefault="00FC7A7C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29066CF" w14:textId="77777777" w:rsidR="00FC7A7C" w:rsidRDefault="00FC7A7C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5816D68" w14:textId="77777777" w:rsidR="00FC7A7C" w:rsidRDefault="00FC7A7C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34C27EE" w14:textId="77777777" w:rsidR="00FC7A7C" w:rsidRDefault="00FC7A7C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46F47982" w14:textId="77777777" w:rsidR="00FC7A7C" w:rsidRDefault="00FC7A7C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CC57F12" w14:textId="77777777" w:rsidR="00FC7A7C" w:rsidRDefault="00FC7A7C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756D727" w14:textId="77777777" w:rsidR="00FC7A7C" w:rsidRDefault="00FC7A7C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7AEC53EB" w14:textId="77777777" w:rsidR="00FC7A7C" w:rsidRDefault="00FC7A7C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F262DD3" w14:textId="77777777" w:rsidR="00FC7A7C" w:rsidRDefault="00FC7A7C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43F5189" w14:textId="77777777" w:rsidR="00FC7A7C" w:rsidRDefault="00FC7A7C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A6553EE" w14:textId="77777777" w:rsidR="00FC7A7C" w:rsidRDefault="00FC7A7C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F7F7030" w14:textId="77777777" w:rsidR="00FC7A7C" w:rsidRDefault="00FC7A7C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2B01D87" w14:textId="77777777" w:rsidR="00545DD2" w:rsidRDefault="00545DD2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CADEB6A" w14:textId="77777777" w:rsidR="00545DD2" w:rsidRDefault="00545DD2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65FAF73" w14:textId="77777777" w:rsidR="00545DD2" w:rsidRDefault="00545DD2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E701605" w14:textId="77777777" w:rsidR="00545DD2" w:rsidRDefault="00545DD2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48A70829" w14:textId="77777777" w:rsidR="00FC7A7C" w:rsidRDefault="00FC7A7C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02FF43A" w14:textId="77777777" w:rsidR="00366823" w:rsidRDefault="00366823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7A3935F" w14:textId="77777777" w:rsidR="00366823" w:rsidRDefault="00366823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5B27F55" w14:textId="77777777" w:rsidR="00366823" w:rsidRDefault="00366823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6CC97884" w14:textId="77777777" w:rsidR="00FC7A7C" w:rsidRDefault="00FC7A7C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7F25C1BB" w14:textId="77777777" w:rsidR="00FC7A7C" w:rsidRDefault="00FC7A7C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43BF5EDF" w14:textId="77777777" w:rsidR="00FC7A7C" w:rsidRDefault="00FC7A7C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EA86A7D" w14:textId="77777777" w:rsidR="00545DD2" w:rsidRDefault="00545DD2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3224FD2" w14:textId="77777777" w:rsidR="00545DD2" w:rsidRDefault="00545DD2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68DCDD32" w14:textId="77777777" w:rsidR="00545DD2" w:rsidRDefault="00545DD2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E866FDD" w14:textId="77777777" w:rsidR="00545DD2" w:rsidRDefault="00545DD2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74547078" w14:textId="77777777" w:rsidR="00545DD2" w:rsidRDefault="00545DD2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4A34D3AB" w14:textId="77777777" w:rsidR="00545DD2" w:rsidRDefault="00545DD2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F28A61D" w14:textId="77777777" w:rsidR="00545DD2" w:rsidRDefault="00545DD2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3E66D49" w14:textId="77777777" w:rsidR="00BC07BF" w:rsidRDefault="00BC07BF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C369110" w14:textId="77777777" w:rsidR="00BC07BF" w:rsidRDefault="00BC07BF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CEC8E05" w14:textId="77777777" w:rsidR="00BC07BF" w:rsidRDefault="00BC07BF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48EAE66" w14:textId="77777777" w:rsidR="00545DD2" w:rsidRDefault="00545DD2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69E8294A" w14:textId="77777777" w:rsidR="00545DD2" w:rsidRDefault="00545DD2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1F9970F" w14:textId="77777777" w:rsidR="00366823" w:rsidRDefault="00366823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468ED123" w14:textId="77777777" w:rsidR="00366823" w:rsidRDefault="00366823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65E1E830" w14:textId="77777777" w:rsidR="00366823" w:rsidRDefault="00366823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4B3B0A5C" w14:textId="77777777" w:rsidR="00366823" w:rsidRDefault="00366823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5683061" w14:textId="77777777" w:rsidR="00366823" w:rsidRDefault="00366823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77F0C8A2" w14:textId="77777777" w:rsidR="00366823" w:rsidRDefault="00366823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7F57C8B" w14:textId="77777777" w:rsidR="00366823" w:rsidRDefault="00366823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14442AA" w14:textId="77777777" w:rsidR="00366823" w:rsidRDefault="00366823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780519A" w14:textId="77777777" w:rsidR="00366823" w:rsidRDefault="00366823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B31F6DA" w14:textId="77777777" w:rsidR="00366823" w:rsidRDefault="00366823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FACCA4B" w14:textId="77777777" w:rsidR="00366823" w:rsidRDefault="00366823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92CF384" w14:textId="77777777" w:rsidR="00366823" w:rsidRDefault="00366823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A703588" w14:textId="77777777" w:rsidR="00366823" w:rsidRDefault="00366823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732093E0" w14:textId="77777777" w:rsidR="00366823" w:rsidRDefault="00366823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8356748" w14:textId="77777777" w:rsidR="00545DD2" w:rsidRDefault="00545DD2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7ACDFC70" w14:textId="77777777" w:rsidR="00545DD2" w:rsidRDefault="00545DD2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74FD7660" w14:textId="77777777" w:rsidR="001851BF" w:rsidRDefault="001851BF" w:rsidP="002A18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sectPr w:rsidR="001851BF" w:rsidSect="002C0152">
      <w:headerReference w:type="default" r:id="rId10"/>
      <w:pgSz w:w="11906" w:h="16838"/>
      <w:pgMar w:top="1417" w:right="1417" w:bottom="1417" w:left="1417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F49A2" w14:textId="77777777" w:rsidR="00F92D8B" w:rsidRDefault="00F92D8B" w:rsidP="00FE2CA0">
      <w:pPr>
        <w:spacing w:after="0" w:line="240" w:lineRule="auto"/>
      </w:pPr>
      <w:r>
        <w:separator/>
      </w:r>
    </w:p>
  </w:endnote>
  <w:endnote w:type="continuationSeparator" w:id="0">
    <w:p w14:paraId="0CFA2287" w14:textId="77777777" w:rsidR="00F92D8B" w:rsidRDefault="00F92D8B" w:rsidP="00FE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3BBB5" w14:textId="77777777" w:rsidR="00F92D8B" w:rsidRDefault="00F92D8B" w:rsidP="00FE2CA0">
      <w:pPr>
        <w:spacing w:after="0" w:line="240" w:lineRule="auto"/>
      </w:pPr>
      <w:r>
        <w:separator/>
      </w:r>
    </w:p>
  </w:footnote>
  <w:footnote w:type="continuationSeparator" w:id="0">
    <w:p w14:paraId="7E39DED1" w14:textId="77777777" w:rsidR="00F92D8B" w:rsidRDefault="00F92D8B" w:rsidP="00FE2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B3F53" w14:textId="77777777" w:rsidR="00366823" w:rsidRDefault="00EA7237">
    <w:pPr>
      <w:pStyle w:val="GvdeMetni"/>
      <w:spacing w:line="14" w:lineRule="auto"/>
      <w:rPr>
        <w:b w:val="0"/>
        <w:sz w:val="20"/>
      </w:rPr>
    </w:pPr>
    <w:r>
      <w:pict w14:anchorId="40B8EFA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3.95pt;margin-top:13.9pt;width:509.7pt;height:39.45pt;z-index:-251658752;mso-position-horizontal-relative:page;mso-position-vertical-relative:page" filled="f" stroked="f">
          <v:textbox style="mso-next-textbox:#_x0000_s1025" inset="0,0,0,0">
            <w:txbxContent>
              <w:p w14:paraId="6433ABF3" w14:textId="77777777" w:rsidR="007D2350" w:rsidRDefault="007D2350" w:rsidP="007D2350">
                <w:pPr>
                  <w:pStyle w:val="GvdeMetni"/>
                  <w:ind w:left="6215" w:right="18" w:hanging="978"/>
                  <w:jc w:val="right"/>
                </w:pPr>
                <w:r>
                  <w:t xml:space="preserve">IV. INTERNATIONAL MALATYA SCIENTIFIC RESEARCH CONGRESS </w:t>
                </w:r>
              </w:p>
              <w:p w14:paraId="2D588895" w14:textId="77777777" w:rsidR="007D2350" w:rsidRDefault="007D2350" w:rsidP="007D2350">
                <w:pPr>
                  <w:pStyle w:val="GvdeMetni"/>
                  <w:ind w:left="6215" w:right="18" w:hanging="978"/>
                  <w:jc w:val="right"/>
                </w:pPr>
                <w:r>
                  <w:t>SEPTEMBER 5-7, 2025 MALATYA, TURKIYE</w:t>
                </w:r>
              </w:p>
              <w:p w14:paraId="387C86E8" w14:textId="77777777" w:rsidR="007D2350" w:rsidRDefault="007D2350" w:rsidP="007D2350">
                <w:pPr>
                  <w:pStyle w:val="GvdeMetni"/>
                  <w:ind w:left="6215" w:right="18" w:hanging="978"/>
                  <w:jc w:val="right"/>
                </w:pPr>
                <w:r>
                  <w:t>CONFERENCE PROGRAM</w:t>
                </w:r>
              </w:p>
              <w:p w14:paraId="663BF01B" w14:textId="6AEB694D" w:rsidR="00366823" w:rsidRDefault="00366823">
                <w:pPr>
                  <w:pStyle w:val="GvdeMetni"/>
                  <w:ind w:left="6215" w:right="18" w:hanging="978"/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4F137" w14:textId="16D42485" w:rsidR="00973BCC" w:rsidRDefault="00973BCC" w:rsidP="004D4377">
    <w:pPr>
      <w:pStyle w:val="GvdeMetni"/>
      <w:tabs>
        <w:tab w:val="left" w:pos="9095"/>
      </w:tabs>
      <w:kinsoku w:val="0"/>
      <w:overflowPunct w:val="0"/>
      <w:spacing w:line="287" w:lineRule="exact"/>
      <w:ind w:right="18"/>
      <w:jc w:val="right"/>
    </w:pPr>
  </w:p>
  <w:p w14:paraId="2032F921" w14:textId="2B729994" w:rsidR="00973BCC" w:rsidRPr="009A1E98" w:rsidRDefault="00366823" w:rsidP="009A1E98">
    <w:pPr>
      <w:pStyle w:val="GvdeMetni"/>
      <w:tabs>
        <w:tab w:val="left" w:pos="9095"/>
      </w:tabs>
      <w:kinsoku w:val="0"/>
      <w:overflowPunct w:val="0"/>
      <w:spacing w:line="287" w:lineRule="exact"/>
      <w:ind w:right="18"/>
      <w:jc w:val="right"/>
    </w:pPr>
    <w:bookmarkStart w:id="7" w:name="_Hlk207458343"/>
    <w:bookmarkStart w:id="8" w:name="_Hlk207458344"/>
    <w:bookmarkStart w:id="9" w:name="_Hlk207458345"/>
    <w:bookmarkStart w:id="10" w:name="_Hlk207458346"/>
    <w:bookmarkStart w:id="11" w:name="_Hlk207458347"/>
    <w:bookmarkStart w:id="12" w:name="_Hlk207458348"/>
    <w:r>
      <w:t>IV</w:t>
    </w:r>
    <w:r w:rsidR="001F4C01">
      <w:t xml:space="preserve">. </w:t>
    </w:r>
    <w:r w:rsidR="00973BCC" w:rsidRPr="00F026CE">
      <w:t xml:space="preserve">INTERNATIONAL </w:t>
    </w:r>
    <w:r w:rsidR="00D1714E">
      <w:t>MALATYA</w:t>
    </w:r>
    <w:r w:rsidR="00973BCC" w:rsidRPr="00F026CE">
      <w:t xml:space="preserve"> SCIEN</w:t>
    </w:r>
    <w:r w:rsidR="009535BF">
      <w:t xml:space="preserve">TIFIC </w:t>
    </w:r>
    <w:r w:rsidR="0002363C">
      <w:t>RESEARCH</w:t>
    </w:r>
    <w:r w:rsidR="00973BCC" w:rsidRPr="00F026CE">
      <w:t xml:space="preserve"> CON</w:t>
    </w:r>
    <w:r w:rsidR="0002363C">
      <w:t>GRESS</w:t>
    </w:r>
    <w:r w:rsidR="009535BF">
      <w:t xml:space="preserve"> </w:t>
    </w:r>
  </w:p>
  <w:p w14:paraId="5E8C24E1" w14:textId="44AB4934" w:rsidR="00973BCC" w:rsidRPr="009A1E98" w:rsidRDefault="00366823" w:rsidP="009A1E98">
    <w:pPr>
      <w:pStyle w:val="GvdeMetni"/>
      <w:tabs>
        <w:tab w:val="left" w:pos="9095"/>
      </w:tabs>
      <w:kinsoku w:val="0"/>
      <w:overflowPunct w:val="0"/>
      <w:spacing w:line="287" w:lineRule="exact"/>
      <w:ind w:right="18"/>
      <w:jc w:val="right"/>
    </w:pPr>
    <w:r>
      <w:t xml:space="preserve">SEPTEMBER </w:t>
    </w:r>
    <w:r w:rsidRPr="00366823">
      <w:t>5-7, 2025</w:t>
    </w:r>
    <w:r>
      <w:t xml:space="preserve"> </w:t>
    </w:r>
    <w:r w:rsidR="001F4C01">
      <w:t>MALATYA</w:t>
    </w:r>
    <w:r w:rsidR="001F4C01" w:rsidRPr="009A1E98">
      <w:t>, T</w:t>
    </w:r>
    <w:r w:rsidR="007B0080">
      <w:t>U</w:t>
    </w:r>
    <w:r w:rsidR="001F4C01" w:rsidRPr="009A1E98">
      <w:t>RK</w:t>
    </w:r>
    <w:r w:rsidR="007B0080">
      <w:t>I</w:t>
    </w:r>
    <w:r w:rsidR="001F4C01" w:rsidRPr="009A1E98">
      <w:t>YE</w:t>
    </w:r>
  </w:p>
  <w:p w14:paraId="2342877D" w14:textId="48798A79" w:rsidR="00973BCC" w:rsidRPr="00B94870" w:rsidRDefault="00973BCC" w:rsidP="004D4377">
    <w:pPr>
      <w:pStyle w:val="GvdeMetni"/>
      <w:tabs>
        <w:tab w:val="left" w:pos="9095"/>
      </w:tabs>
      <w:kinsoku w:val="0"/>
      <w:overflowPunct w:val="0"/>
      <w:spacing w:line="287" w:lineRule="exact"/>
      <w:ind w:right="18"/>
      <w:jc w:val="right"/>
      <w:rPr>
        <w:color w:val="00B0F0"/>
      </w:rPr>
    </w:pPr>
    <w:r w:rsidRPr="00B94870">
      <w:rPr>
        <w:color w:val="00B0F0"/>
        <w:lang w:val="en"/>
      </w:rPr>
      <w:t>CON</w:t>
    </w:r>
    <w:r>
      <w:rPr>
        <w:color w:val="00B0F0"/>
        <w:lang w:val="en"/>
      </w:rPr>
      <w:t>FERENCE</w:t>
    </w:r>
    <w:r w:rsidRPr="00B94870">
      <w:rPr>
        <w:color w:val="00B0F0"/>
        <w:lang w:val="en"/>
      </w:rPr>
      <w:t xml:space="preserve"> PROGRAM</w:t>
    </w:r>
  </w:p>
  <w:bookmarkEnd w:id="7"/>
  <w:bookmarkEnd w:id="8"/>
  <w:bookmarkEnd w:id="9"/>
  <w:bookmarkEnd w:id="10"/>
  <w:bookmarkEnd w:id="11"/>
  <w:bookmarkEnd w:id="12"/>
  <w:p w14:paraId="4D9561B1" w14:textId="28264E37" w:rsidR="00973BCC" w:rsidRPr="004D4377" w:rsidRDefault="00973BCC" w:rsidP="004D43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"/>
      <w:lvlJc w:val="left"/>
      <w:pPr>
        <w:ind w:left="483" w:hanging="284"/>
      </w:pPr>
      <w:rPr>
        <w:rFonts w:ascii="Wingdings" w:hAnsi="Wingdings" w:cs="Wingdings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342" w:hanging="284"/>
      </w:pPr>
    </w:lvl>
    <w:lvl w:ilvl="2">
      <w:numFmt w:val="bullet"/>
      <w:lvlText w:val="•"/>
      <w:lvlJc w:val="left"/>
      <w:pPr>
        <w:ind w:left="2205" w:hanging="284"/>
      </w:pPr>
    </w:lvl>
    <w:lvl w:ilvl="3">
      <w:numFmt w:val="bullet"/>
      <w:lvlText w:val="•"/>
      <w:lvlJc w:val="left"/>
      <w:pPr>
        <w:ind w:left="3068" w:hanging="284"/>
      </w:pPr>
    </w:lvl>
    <w:lvl w:ilvl="4">
      <w:numFmt w:val="bullet"/>
      <w:lvlText w:val="•"/>
      <w:lvlJc w:val="left"/>
      <w:pPr>
        <w:ind w:left="3930" w:hanging="284"/>
      </w:pPr>
    </w:lvl>
    <w:lvl w:ilvl="5">
      <w:numFmt w:val="bullet"/>
      <w:lvlText w:val="•"/>
      <w:lvlJc w:val="left"/>
      <w:pPr>
        <w:ind w:left="4793" w:hanging="284"/>
      </w:pPr>
    </w:lvl>
    <w:lvl w:ilvl="6">
      <w:numFmt w:val="bullet"/>
      <w:lvlText w:val="•"/>
      <w:lvlJc w:val="left"/>
      <w:pPr>
        <w:ind w:left="5656" w:hanging="284"/>
      </w:pPr>
    </w:lvl>
    <w:lvl w:ilvl="7">
      <w:numFmt w:val="bullet"/>
      <w:lvlText w:val="•"/>
      <w:lvlJc w:val="left"/>
      <w:pPr>
        <w:ind w:left="6518" w:hanging="284"/>
      </w:pPr>
    </w:lvl>
    <w:lvl w:ilvl="8">
      <w:numFmt w:val="bullet"/>
      <w:lvlText w:val="•"/>
      <w:lvlJc w:val="left"/>
      <w:pPr>
        <w:ind w:left="7381" w:hanging="284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"/>
      <w:lvlJc w:val="left"/>
      <w:pPr>
        <w:ind w:left="507" w:hanging="284"/>
      </w:pPr>
      <w:rPr>
        <w:b w:val="0"/>
        <w:bCs w:val="0"/>
        <w:w w:val="100"/>
      </w:rPr>
    </w:lvl>
    <w:lvl w:ilvl="1">
      <w:numFmt w:val="bullet"/>
      <w:lvlText w:val="•"/>
      <w:lvlJc w:val="left"/>
      <w:pPr>
        <w:ind w:left="1360" w:hanging="284"/>
      </w:pPr>
    </w:lvl>
    <w:lvl w:ilvl="2">
      <w:numFmt w:val="bullet"/>
      <w:lvlText w:val="•"/>
      <w:lvlJc w:val="left"/>
      <w:pPr>
        <w:ind w:left="2221" w:hanging="284"/>
      </w:pPr>
    </w:lvl>
    <w:lvl w:ilvl="3">
      <w:numFmt w:val="bullet"/>
      <w:lvlText w:val="•"/>
      <w:lvlJc w:val="left"/>
      <w:pPr>
        <w:ind w:left="3082" w:hanging="284"/>
      </w:pPr>
    </w:lvl>
    <w:lvl w:ilvl="4">
      <w:numFmt w:val="bullet"/>
      <w:lvlText w:val="•"/>
      <w:lvlJc w:val="left"/>
      <w:pPr>
        <w:ind w:left="3942" w:hanging="284"/>
      </w:pPr>
    </w:lvl>
    <w:lvl w:ilvl="5">
      <w:numFmt w:val="bullet"/>
      <w:lvlText w:val="•"/>
      <w:lvlJc w:val="left"/>
      <w:pPr>
        <w:ind w:left="4803" w:hanging="284"/>
      </w:pPr>
    </w:lvl>
    <w:lvl w:ilvl="6">
      <w:numFmt w:val="bullet"/>
      <w:lvlText w:val="•"/>
      <w:lvlJc w:val="left"/>
      <w:pPr>
        <w:ind w:left="5664" w:hanging="284"/>
      </w:pPr>
    </w:lvl>
    <w:lvl w:ilvl="7">
      <w:numFmt w:val="bullet"/>
      <w:lvlText w:val="•"/>
      <w:lvlJc w:val="left"/>
      <w:pPr>
        <w:ind w:left="6524" w:hanging="284"/>
      </w:pPr>
    </w:lvl>
    <w:lvl w:ilvl="8">
      <w:numFmt w:val="bullet"/>
      <w:lvlText w:val="•"/>
      <w:lvlJc w:val="left"/>
      <w:pPr>
        <w:ind w:left="7385" w:hanging="284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"/>
      <w:lvlJc w:val="left"/>
      <w:pPr>
        <w:ind w:left="507" w:hanging="284"/>
      </w:pPr>
      <w:rPr>
        <w:rFonts w:ascii="Wingdings" w:hAnsi="Wingdings" w:cs="Wingdings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360" w:hanging="284"/>
      </w:pPr>
    </w:lvl>
    <w:lvl w:ilvl="2">
      <w:numFmt w:val="bullet"/>
      <w:lvlText w:val="•"/>
      <w:lvlJc w:val="left"/>
      <w:pPr>
        <w:ind w:left="2221" w:hanging="284"/>
      </w:pPr>
    </w:lvl>
    <w:lvl w:ilvl="3">
      <w:numFmt w:val="bullet"/>
      <w:lvlText w:val="•"/>
      <w:lvlJc w:val="left"/>
      <w:pPr>
        <w:ind w:left="3082" w:hanging="284"/>
      </w:pPr>
    </w:lvl>
    <w:lvl w:ilvl="4">
      <w:numFmt w:val="bullet"/>
      <w:lvlText w:val="•"/>
      <w:lvlJc w:val="left"/>
      <w:pPr>
        <w:ind w:left="3942" w:hanging="284"/>
      </w:pPr>
    </w:lvl>
    <w:lvl w:ilvl="5">
      <w:numFmt w:val="bullet"/>
      <w:lvlText w:val="•"/>
      <w:lvlJc w:val="left"/>
      <w:pPr>
        <w:ind w:left="4803" w:hanging="284"/>
      </w:pPr>
    </w:lvl>
    <w:lvl w:ilvl="6">
      <w:numFmt w:val="bullet"/>
      <w:lvlText w:val="•"/>
      <w:lvlJc w:val="left"/>
      <w:pPr>
        <w:ind w:left="5664" w:hanging="284"/>
      </w:pPr>
    </w:lvl>
    <w:lvl w:ilvl="7">
      <w:numFmt w:val="bullet"/>
      <w:lvlText w:val="•"/>
      <w:lvlJc w:val="left"/>
      <w:pPr>
        <w:ind w:left="6524" w:hanging="284"/>
      </w:pPr>
    </w:lvl>
    <w:lvl w:ilvl="8">
      <w:numFmt w:val="bullet"/>
      <w:lvlText w:val="•"/>
      <w:lvlJc w:val="left"/>
      <w:pPr>
        <w:ind w:left="7385" w:hanging="284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"/>
      <w:lvlJc w:val="left"/>
      <w:pPr>
        <w:ind w:left="507" w:hanging="284"/>
      </w:pPr>
      <w:rPr>
        <w:b w:val="0"/>
        <w:bCs w:val="0"/>
        <w:w w:val="100"/>
      </w:rPr>
    </w:lvl>
    <w:lvl w:ilvl="1">
      <w:numFmt w:val="bullet"/>
      <w:lvlText w:val="•"/>
      <w:lvlJc w:val="left"/>
      <w:pPr>
        <w:ind w:left="1360" w:hanging="284"/>
      </w:pPr>
    </w:lvl>
    <w:lvl w:ilvl="2">
      <w:numFmt w:val="bullet"/>
      <w:lvlText w:val="•"/>
      <w:lvlJc w:val="left"/>
      <w:pPr>
        <w:ind w:left="2221" w:hanging="284"/>
      </w:pPr>
    </w:lvl>
    <w:lvl w:ilvl="3">
      <w:numFmt w:val="bullet"/>
      <w:lvlText w:val="•"/>
      <w:lvlJc w:val="left"/>
      <w:pPr>
        <w:ind w:left="3082" w:hanging="284"/>
      </w:pPr>
    </w:lvl>
    <w:lvl w:ilvl="4">
      <w:numFmt w:val="bullet"/>
      <w:lvlText w:val="•"/>
      <w:lvlJc w:val="left"/>
      <w:pPr>
        <w:ind w:left="3942" w:hanging="284"/>
      </w:pPr>
    </w:lvl>
    <w:lvl w:ilvl="5">
      <w:numFmt w:val="bullet"/>
      <w:lvlText w:val="•"/>
      <w:lvlJc w:val="left"/>
      <w:pPr>
        <w:ind w:left="4803" w:hanging="284"/>
      </w:pPr>
    </w:lvl>
    <w:lvl w:ilvl="6">
      <w:numFmt w:val="bullet"/>
      <w:lvlText w:val="•"/>
      <w:lvlJc w:val="left"/>
      <w:pPr>
        <w:ind w:left="5664" w:hanging="284"/>
      </w:pPr>
    </w:lvl>
    <w:lvl w:ilvl="7">
      <w:numFmt w:val="bullet"/>
      <w:lvlText w:val="•"/>
      <w:lvlJc w:val="left"/>
      <w:pPr>
        <w:ind w:left="6524" w:hanging="284"/>
      </w:pPr>
    </w:lvl>
    <w:lvl w:ilvl="8">
      <w:numFmt w:val="bullet"/>
      <w:lvlText w:val="•"/>
      <w:lvlJc w:val="left"/>
      <w:pPr>
        <w:ind w:left="7385" w:hanging="284"/>
      </w:pPr>
    </w:lvl>
  </w:abstractNum>
  <w:abstractNum w:abstractNumId="4" w15:restartNumberingAfterBreak="0">
    <w:nsid w:val="1C8D050A"/>
    <w:multiLevelType w:val="hybridMultilevel"/>
    <w:tmpl w:val="9CCE3724"/>
    <w:lvl w:ilvl="0" w:tplc="600876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703248">
    <w:abstractNumId w:val="3"/>
  </w:num>
  <w:num w:numId="2" w16cid:durableId="1061830950">
    <w:abstractNumId w:val="2"/>
  </w:num>
  <w:num w:numId="3" w16cid:durableId="1713849096">
    <w:abstractNumId w:val="1"/>
  </w:num>
  <w:num w:numId="4" w16cid:durableId="1761632223">
    <w:abstractNumId w:val="0"/>
  </w:num>
  <w:num w:numId="5" w16cid:durableId="10413691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68B"/>
    <w:rsid w:val="0000096E"/>
    <w:rsid w:val="00000A68"/>
    <w:rsid w:val="00007C5B"/>
    <w:rsid w:val="00007E80"/>
    <w:rsid w:val="0001210B"/>
    <w:rsid w:val="00015531"/>
    <w:rsid w:val="0001721C"/>
    <w:rsid w:val="000177F2"/>
    <w:rsid w:val="00022F29"/>
    <w:rsid w:val="0002363C"/>
    <w:rsid w:val="00027139"/>
    <w:rsid w:val="00027A5B"/>
    <w:rsid w:val="00030467"/>
    <w:rsid w:val="000325AF"/>
    <w:rsid w:val="00040DE3"/>
    <w:rsid w:val="00041EC2"/>
    <w:rsid w:val="00045267"/>
    <w:rsid w:val="0005280C"/>
    <w:rsid w:val="00054C09"/>
    <w:rsid w:val="00056F55"/>
    <w:rsid w:val="00061DCE"/>
    <w:rsid w:val="00063632"/>
    <w:rsid w:val="00073974"/>
    <w:rsid w:val="00084B0F"/>
    <w:rsid w:val="00086479"/>
    <w:rsid w:val="00092663"/>
    <w:rsid w:val="00094555"/>
    <w:rsid w:val="000955A1"/>
    <w:rsid w:val="00096861"/>
    <w:rsid w:val="000A00AC"/>
    <w:rsid w:val="000A0F31"/>
    <w:rsid w:val="000A155D"/>
    <w:rsid w:val="000A2A0A"/>
    <w:rsid w:val="000A3499"/>
    <w:rsid w:val="000A391C"/>
    <w:rsid w:val="000A5523"/>
    <w:rsid w:val="000A62A1"/>
    <w:rsid w:val="000B18D2"/>
    <w:rsid w:val="000B1D1B"/>
    <w:rsid w:val="000B32F5"/>
    <w:rsid w:val="000B6887"/>
    <w:rsid w:val="000C0273"/>
    <w:rsid w:val="000C06E7"/>
    <w:rsid w:val="000C1CEE"/>
    <w:rsid w:val="000C2A49"/>
    <w:rsid w:val="000C4AA4"/>
    <w:rsid w:val="000C57F7"/>
    <w:rsid w:val="000D40FF"/>
    <w:rsid w:val="000D4CEA"/>
    <w:rsid w:val="000D61ED"/>
    <w:rsid w:val="000D728E"/>
    <w:rsid w:val="000D7BC8"/>
    <w:rsid w:val="000E1E4E"/>
    <w:rsid w:val="000E45A0"/>
    <w:rsid w:val="000E640B"/>
    <w:rsid w:val="000E7964"/>
    <w:rsid w:val="000F0458"/>
    <w:rsid w:val="000F12AD"/>
    <w:rsid w:val="000F5726"/>
    <w:rsid w:val="00101339"/>
    <w:rsid w:val="001108DC"/>
    <w:rsid w:val="00111A08"/>
    <w:rsid w:val="00112323"/>
    <w:rsid w:val="0012591B"/>
    <w:rsid w:val="00134178"/>
    <w:rsid w:val="0013715F"/>
    <w:rsid w:val="00137F46"/>
    <w:rsid w:val="00140C7A"/>
    <w:rsid w:val="001450BD"/>
    <w:rsid w:val="00147175"/>
    <w:rsid w:val="00151094"/>
    <w:rsid w:val="00152BC2"/>
    <w:rsid w:val="00153197"/>
    <w:rsid w:val="0015643F"/>
    <w:rsid w:val="0017145E"/>
    <w:rsid w:val="001714B9"/>
    <w:rsid w:val="0017219B"/>
    <w:rsid w:val="00174BD1"/>
    <w:rsid w:val="001851BF"/>
    <w:rsid w:val="001920A3"/>
    <w:rsid w:val="0019317F"/>
    <w:rsid w:val="00195EC8"/>
    <w:rsid w:val="00196870"/>
    <w:rsid w:val="001A2828"/>
    <w:rsid w:val="001A696E"/>
    <w:rsid w:val="001A7787"/>
    <w:rsid w:val="001C0F8D"/>
    <w:rsid w:val="001C1B8B"/>
    <w:rsid w:val="001C3785"/>
    <w:rsid w:val="001C3D18"/>
    <w:rsid w:val="001C5FA5"/>
    <w:rsid w:val="001C6FB4"/>
    <w:rsid w:val="001C7DA9"/>
    <w:rsid w:val="001D22C2"/>
    <w:rsid w:val="001D31FF"/>
    <w:rsid w:val="001D3963"/>
    <w:rsid w:val="001E2D44"/>
    <w:rsid w:val="001E3134"/>
    <w:rsid w:val="001E4AA9"/>
    <w:rsid w:val="001F06BC"/>
    <w:rsid w:val="001F17E4"/>
    <w:rsid w:val="001F4A97"/>
    <w:rsid w:val="001F4C01"/>
    <w:rsid w:val="002002F8"/>
    <w:rsid w:val="00205792"/>
    <w:rsid w:val="00212972"/>
    <w:rsid w:val="00214A2C"/>
    <w:rsid w:val="00217483"/>
    <w:rsid w:val="0022038F"/>
    <w:rsid w:val="00222BFF"/>
    <w:rsid w:val="00222D90"/>
    <w:rsid w:val="002238CC"/>
    <w:rsid w:val="002245F4"/>
    <w:rsid w:val="00225AA6"/>
    <w:rsid w:val="00225D49"/>
    <w:rsid w:val="00231CDF"/>
    <w:rsid w:val="002412CC"/>
    <w:rsid w:val="00244703"/>
    <w:rsid w:val="00245650"/>
    <w:rsid w:val="002534D6"/>
    <w:rsid w:val="00257819"/>
    <w:rsid w:val="00260371"/>
    <w:rsid w:val="00260ED7"/>
    <w:rsid w:val="00261105"/>
    <w:rsid w:val="002658BF"/>
    <w:rsid w:val="00265AF5"/>
    <w:rsid w:val="002702A6"/>
    <w:rsid w:val="00271291"/>
    <w:rsid w:val="002754BB"/>
    <w:rsid w:val="00275CA0"/>
    <w:rsid w:val="002764DF"/>
    <w:rsid w:val="00276B4A"/>
    <w:rsid w:val="002771AA"/>
    <w:rsid w:val="00280811"/>
    <w:rsid w:val="0028211C"/>
    <w:rsid w:val="00292438"/>
    <w:rsid w:val="0029303A"/>
    <w:rsid w:val="00297866"/>
    <w:rsid w:val="00297B5E"/>
    <w:rsid w:val="002A186E"/>
    <w:rsid w:val="002A25D2"/>
    <w:rsid w:val="002A4667"/>
    <w:rsid w:val="002B2654"/>
    <w:rsid w:val="002B2740"/>
    <w:rsid w:val="002C0152"/>
    <w:rsid w:val="002C083A"/>
    <w:rsid w:val="002C19DB"/>
    <w:rsid w:val="002C4E21"/>
    <w:rsid w:val="002D1176"/>
    <w:rsid w:val="002D3606"/>
    <w:rsid w:val="002D46EA"/>
    <w:rsid w:val="002D4E09"/>
    <w:rsid w:val="002E1622"/>
    <w:rsid w:val="002E19CC"/>
    <w:rsid w:val="002E3219"/>
    <w:rsid w:val="002E3EA7"/>
    <w:rsid w:val="002F2B61"/>
    <w:rsid w:val="00301D25"/>
    <w:rsid w:val="00310D56"/>
    <w:rsid w:val="00313295"/>
    <w:rsid w:val="00316E3C"/>
    <w:rsid w:val="003170D9"/>
    <w:rsid w:val="003200A0"/>
    <w:rsid w:val="0032224F"/>
    <w:rsid w:val="00327BFB"/>
    <w:rsid w:val="003334A1"/>
    <w:rsid w:val="003346E6"/>
    <w:rsid w:val="00346022"/>
    <w:rsid w:val="00346CA5"/>
    <w:rsid w:val="00350DFC"/>
    <w:rsid w:val="0035106A"/>
    <w:rsid w:val="00356277"/>
    <w:rsid w:val="003565F2"/>
    <w:rsid w:val="00365034"/>
    <w:rsid w:val="00366823"/>
    <w:rsid w:val="00366B94"/>
    <w:rsid w:val="00367752"/>
    <w:rsid w:val="003704BB"/>
    <w:rsid w:val="003838E0"/>
    <w:rsid w:val="003863B0"/>
    <w:rsid w:val="00391D3A"/>
    <w:rsid w:val="00395A37"/>
    <w:rsid w:val="003A1676"/>
    <w:rsid w:val="003A781B"/>
    <w:rsid w:val="003A78FA"/>
    <w:rsid w:val="003B12ED"/>
    <w:rsid w:val="003B2E0E"/>
    <w:rsid w:val="003B4CF0"/>
    <w:rsid w:val="003B6B3A"/>
    <w:rsid w:val="003C6774"/>
    <w:rsid w:val="003D6C04"/>
    <w:rsid w:val="003D783D"/>
    <w:rsid w:val="003E208E"/>
    <w:rsid w:val="003F0566"/>
    <w:rsid w:val="003F0C80"/>
    <w:rsid w:val="003F100E"/>
    <w:rsid w:val="00403246"/>
    <w:rsid w:val="00403808"/>
    <w:rsid w:val="004047E6"/>
    <w:rsid w:val="00405A84"/>
    <w:rsid w:val="00410DD8"/>
    <w:rsid w:val="00412990"/>
    <w:rsid w:val="00415063"/>
    <w:rsid w:val="004150F4"/>
    <w:rsid w:val="00420CEA"/>
    <w:rsid w:val="00422949"/>
    <w:rsid w:val="00423B27"/>
    <w:rsid w:val="00425B4B"/>
    <w:rsid w:val="00440975"/>
    <w:rsid w:val="00443AD5"/>
    <w:rsid w:val="0044740C"/>
    <w:rsid w:val="00453218"/>
    <w:rsid w:val="00453446"/>
    <w:rsid w:val="004552FD"/>
    <w:rsid w:val="004553E9"/>
    <w:rsid w:val="00455ED5"/>
    <w:rsid w:val="004600A2"/>
    <w:rsid w:val="00460775"/>
    <w:rsid w:val="00466E61"/>
    <w:rsid w:val="00470CFC"/>
    <w:rsid w:val="00471B4B"/>
    <w:rsid w:val="00472CC6"/>
    <w:rsid w:val="00472D3D"/>
    <w:rsid w:val="00475C99"/>
    <w:rsid w:val="004775F3"/>
    <w:rsid w:val="0048175F"/>
    <w:rsid w:val="004827F6"/>
    <w:rsid w:val="00482E26"/>
    <w:rsid w:val="00485D70"/>
    <w:rsid w:val="00495CAA"/>
    <w:rsid w:val="004A753C"/>
    <w:rsid w:val="004B0EB8"/>
    <w:rsid w:val="004B1CCA"/>
    <w:rsid w:val="004B57C7"/>
    <w:rsid w:val="004B5817"/>
    <w:rsid w:val="004C233F"/>
    <w:rsid w:val="004D16DE"/>
    <w:rsid w:val="004D2891"/>
    <w:rsid w:val="004D36BD"/>
    <w:rsid w:val="004D4377"/>
    <w:rsid w:val="004E1EAE"/>
    <w:rsid w:val="004E5D88"/>
    <w:rsid w:val="004E7AEA"/>
    <w:rsid w:val="004F2AC4"/>
    <w:rsid w:val="004F50AD"/>
    <w:rsid w:val="004F5611"/>
    <w:rsid w:val="005034E6"/>
    <w:rsid w:val="00504988"/>
    <w:rsid w:val="00507AEC"/>
    <w:rsid w:val="005147EE"/>
    <w:rsid w:val="00526B10"/>
    <w:rsid w:val="005410E0"/>
    <w:rsid w:val="00542CBE"/>
    <w:rsid w:val="00543AA9"/>
    <w:rsid w:val="00545DD2"/>
    <w:rsid w:val="0055043A"/>
    <w:rsid w:val="0055781A"/>
    <w:rsid w:val="00560038"/>
    <w:rsid w:val="0056030C"/>
    <w:rsid w:val="005618CB"/>
    <w:rsid w:val="005730F4"/>
    <w:rsid w:val="0057571A"/>
    <w:rsid w:val="0058186F"/>
    <w:rsid w:val="00581B77"/>
    <w:rsid w:val="00582D96"/>
    <w:rsid w:val="00586E25"/>
    <w:rsid w:val="00587906"/>
    <w:rsid w:val="00590426"/>
    <w:rsid w:val="00591E9E"/>
    <w:rsid w:val="0059368B"/>
    <w:rsid w:val="00594806"/>
    <w:rsid w:val="00597818"/>
    <w:rsid w:val="005A2B55"/>
    <w:rsid w:val="005A38D6"/>
    <w:rsid w:val="005A39CD"/>
    <w:rsid w:val="005A4E3D"/>
    <w:rsid w:val="005B44D2"/>
    <w:rsid w:val="005B759E"/>
    <w:rsid w:val="005C5C7F"/>
    <w:rsid w:val="005D373D"/>
    <w:rsid w:val="005D5735"/>
    <w:rsid w:val="005D7E95"/>
    <w:rsid w:val="005E2879"/>
    <w:rsid w:val="005E3E73"/>
    <w:rsid w:val="005E517A"/>
    <w:rsid w:val="005F2163"/>
    <w:rsid w:val="005F2591"/>
    <w:rsid w:val="005F2F77"/>
    <w:rsid w:val="00602EF4"/>
    <w:rsid w:val="00604F00"/>
    <w:rsid w:val="006054F8"/>
    <w:rsid w:val="006060A3"/>
    <w:rsid w:val="006110C4"/>
    <w:rsid w:val="0062047F"/>
    <w:rsid w:val="006216A0"/>
    <w:rsid w:val="00622E2B"/>
    <w:rsid w:val="006254AB"/>
    <w:rsid w:val="00625B77"/>
    <w:rsid w:val="006264A2"/>
    <w:rsid w:val="00626AF3"/>
    <w:rsid w:val="00631042"/>
    <w:rsid w:val="00634D0F"/>
    <w:rsid w:val="00645971"/>
    <w:rsid w:val="00645FAE"/>
    <w:rsid w:val="00653F05"/>
    <w:rsid w:val="006546D5"/>
    <w:rsid w:val="0066453F"/>
    <w:rsid w:val="00665D2D"/>
    <w:rsid w:val="006667CF"/>
    <w:rsid w:val="00667115"/>
    <w:rsid w:val="0067222D"/>
    <w:rsid w:val="00673BAE"/>
    <w:rsid w:val="00681E34"/>
    <w:rsid w:val="006857FA"/>
    <w:rsid w:val="006870E2"/>
    <w:rsid w:val="006871DF"/>
    <w:rsid w:val="00690DEF"/>
    <w:rsid w:val="00695F33"/>
    <w:rsid w:val="006A6ECC"/>
    <w:rsid w:val="006B172A"/>
    <w:rsid w:val="006B5669"/>
    <w:rsid w:val="006D3E0E"/>
    <w:rsid w:val="006D639C"/>
    <w:rsid w:val="006E1342"/>
    <w:rsid w:val="006E234F"/>
    <w:rsid w:val="006E29EB"/>
    <w:rsid w:val="006E4902"/>
    <w:rsid w:val="00700B2F"/>
    <w:rsid w:val="00701A23"/>
    <w:rsid w:val="00704BEF"/>
    <w:rsid w:val="00707BD4"/>
    <w:rsid w:val="00707BF0"/>
    <w:rsid w:val="00710624"/>
    <w:rsid w:val="007137CD"/>
    <w:rsid w:val="00715771"/>
    <w:rsid w:val="00717704"/>
    <w:rsid w:val="00721A8B"/>
    <w:rsid w:val="0072709B"/>
    <w:rsid w:val="007303B1"/>
    <w:rsid w:val="00732566"/>
    <w:rsid w:val="00734E6F"/>
    <w:rsid w:val="00737774"/>
    <w:rsid w:val="0075291F"/>
    <w:rsid w:val="00753157"/>
    <w:rsid w:val="007565EF"/>
    <w:rsid w:val="0076529F"/>
    <w:rsid w:val="0076637C"/>
    <w:rsid w:val="0076782B"/>
    <w:rsid w:val="00770519"/>
    <w:rsid w:val="0077057E"/>
    <w:rsid w:val="00770A03"/>
    <w:rsid w:val="007818A5"/>
    <w:rsid w:val="00786E3E"/>
    <w:rsid w:val="007927A7"/>
    <w:rsid w:val="007A2D42"/>
    <w:rsid w:val="007A545F"/>
    <w:rsid w:val="007B0080"/>
    <w:rsid w:val="007B1100"/>
    <w:rsid w:val="007B5572"/>
    <w:rsid w:val="007B62AD"/>
    <w:rsid w:val="007C30E5"/>
    <w:rsid w:val="007C3D70"/>
    <w:rsid w:val="007D1B07"/>
    <w:rsid w:val="007D2350"/>
    <w:rsid w:val="007D4E5C"/>
    <w:rsid w:val="007D7B84"/>
    <w:rsid w:val="007E43F1"/>
    <w:rsid w:val="007E4D39"/>
    <w:rsid w:val="007F155E"/>
    <w:rsid w:val="007F6EDE"/>
    <w:rsid w:val="007F7581"/>
    <w:rsid w:val="0080503A"/>
    <w:rsid w:val="00805161"/>
    <w:rsid w:val="00805A5A"/>
    <w:rsid w:val="0080782D"/>
    <w:rsid w:val="00807E81"/>
    <w:rsid w:val="00810538"/>
    <w:rsid w:val="0081476A"/>
    <w:rsid w:val="00814F0A"/>
    <w:rsid w:val="00815A11"/>
    <w:rsid w:val="00815B0B"/>
    <w:rsid w:val="0082570C"/>
    <w:rsid w:val="00834BA5"/>
    <w:rsid w:val="00836F21"/>
    <w:rsid w:val="00842E32"/>
    <w:rsid w:val="00845353"/>
    <w:rsid w:val="00846BFF"/>
    <w:rsid w:val="00855C4B"/>
    <w:rsid w:val="008614A9"/>
    <w:rsid w:val="00862027"/>
    <w:rsid w:val="00865E2A"/>
    <w:rsid w:val="008724FC"/>
    <w:rsid w:val="00873B71"/>
    <w:rsid w:val="008756DA"/>
    <w:rsid w:val="008861D7"/>
    <w:rsid w:val="008944DC"/>
    <w:rsid w:val="00896298"/>
    <w:rsid w:val="008A6113"/>
    <w:rsid w:val="008B2AC6"/>
    <w:rsid w:val="008B372D"/>
    <w:rsid w:val="008B4ECF"/>
    <w:rsid w:val="008B50B1"/>
    <w:rsid w:val="008C04C4"/>
    <w:rsid w:val="008C069B"/>
    <w:rsid w:val="008C1ECC"/>
    <w:rsid w:val="008C22B7"/>
    <w:rsid w:val="008D16AE"/>
    <w:rsid w:val="008D57F0"/>
    <w:rsid w:val="008D5DE1"/>
    <w:rsid w:val="008F2837"/>
    <w:rsid w:val="008F2A05"/>
    <w:rsid w:val="008F3D8F"/>
    <w:rsid w:val="008F450C"/>
    <w:rsid w:val="00901D7E"/>
    <w:rsid w:val="00902CD2"/>
    <w:rsid w:val="00904573"/>
    <w:rsid w:val="0091278F"/>
    <w:rsid w:val="00913F59"/>
    <w:rsid w:val="009177D9"/>
    <w:rsid w:val="00917B6E"/>
    <w:rsid w:val="00925178"/>
    <w:rsid w:val="009274BA"/>
    <w:rsid w:val="00933CA4"/>
    <w:rsid w:val="00933F81"/>
    <w:rsid w:val="00934EA1"/>
    <w:rsid w:val="00944887"/>
    <w:rsid w:val="009458A1"/>
    <w:rsid w:val="009535BF"/>
    <w:rsid w:val="0095493B"/>
    <w:rsid w:val="009624CD"/>
    <w:rsid w:val="009636DE"/>
    <w:rsid w:val="0097036B"/>
    <w:rsid w:val="00971967"/>
    <w:rsid w:val="009725DD"/>
    <w:rsid w:val="009729C6"/>
    <w:rsid w:val="0097313D"/>
    <w:rsid w:val="00973AF4"/>
    <w:rsid w:val="00973BCC"/>
    <w:rsid w:val="0097564B"/>
    <w:rsid w:val="00976E95"/>
    <w:rsid w:val="0098011A"/>
    <w:rsid w:val="00981767"/>
    <w:rsid w:val="00983771"/>
    <w:rsid w:val="00983815"/>
    <w:rsid w:val="00983A7D"/>
    <w:rsid w:val="0098540D"/>
    <w:rsid w:val="00995164"/>
    <w:rsid w:val="009A1E98"/>
    <w:rsid w:val="009A2761"/>
    <w:rsid w:val="009A3204"/>
    <w:rsid w:val="009B3C87"/>
    <w:rsid w:val="009B5E42"/>
    <w:rsid w:val="009C13AB"/>
    <w:rsid w:val="009C21D2"/>
    <w:rsid w:val="009C43CD"/>
    <w:rsid w:val="009D3B36"/>
    <w:rsid w:val="009E0CD0"/>
    <w:rsid w:val="009E1373"/>
    <w:rsid w:val="009E4D07"/>
    <w:rsid w:val="009E69E9"/>
    <w:rsid w:val="009E765C"/>
    <w:rsid w:val="00A032E3"/>
    <w:rsid w:val="00A07E50"/>
    <w:rsid w:val="00A14373"/>
    <w:rsid w:val="00A15E7F"/>
    <w:rsid w:val="00A17194"/>
    <w:rsid w:val="00A17E37"/>
    <w:rsid w:val="00A2140D"/>
    <w:rsid w:val="00A2155A"/>
    <w:rsid w:val="00A353D2"/>
    <w:rsid w:val="00A42C6E"/>
    <w:rsid w:val="00A441FB"/>
    <w:rsid w:val="00A44FDD"/>
    <w:rsid w:val="00A616BF"/>
    <w:rsid w:val="00A642A5"/>
    <w:rsid w:val="00A654E9"/>
    <w:rsid w:val="00A67862"/>
    <w:rsid w:val="00A73275"/>
    <w:rsid w:val="00A77958"/>
    <w:rsid w:val="00A77BF0"/>
    <w:rsid w:val="00A80F28"/>
    <w:rsid w:val="00A81D96"/>
    <w:rsid w:val="00A85402"/>
    <w:rsid w:val="00A90AD8"/>
    <w:rsid w:val="00A911FE"/>
    <w:rsid w:val="00A920AB"/>
    <w:rsid w:val="00AA1CB7"/>
    <w:rsid w:val="00AA257B"/>
    <w:rsid w:val="00AA4DFE"/>
    <w:rsid w:val="00AA5C45"/>
    <w:rsid w:val="00AA6C51"/>
    <w:rsid w:val="00AB0804"/>
    <w:rsid w:val="00AB09FA"/>
    <w:rsid w:val="00AB40A7"/>
    <w:rsid w:val="00AB4C93"/>
    <w:rsid w:val="00AB66D2"/>
    <w:rsid w:val="00AC4167"/>
    <w:rsid w:val="00AC4602"/>
    <w:rsid w:val="00AC6228"/>
    <w:rsid w:val="00AC740F"/>
    <w:rsid w:val="00AD2BAE"/>
    <w:rsid w:val="00AD3EA7"/>
    <w:rsid w:val="00AD563B"/>
    <w:rsid w:val="00AD6DC1"/>
    <w:rsid w:val="00AE12EE"/>
    <w:rsid w:val="00AE18AA"/>
    <w:rsid w:val="00AE2D6D"/>
    <w:rsid w:val="00AE4B8F"/>
    <w:rsid w:val="00AE6079"/>
    <w:rsid w:val="00AE6C47"/>
    <w:rsid w:val="00AF10EF"/>
    <w:rsid w:val="00AF20BB"/>
    <w:rsid w:val="00AF4133"/>
    <w:rsid w:val="00AF5FF3"/>
    <w:rsid w:val="00AF78F7"/>
    <w:rsid w:val="00B0217C"/>
    <w:rsid w:val="00B04568"/>
    <w:rsid w:val="00B10644"/>
    <w:rsid w:val="00B11E7E"/>
    <w:rsid w:val="00B20982"/>
    <w:rsid w:val="00B20BC4"/>
    <w:rsid w:val="00B24A31"/>
    <w:rsid w:val="00B2773E"/>
    <w:rsid w:val="00B34B16"/>
    <w:rsid w:val="00B423F9"/>
    <w:rsid w:val="00B44207"/>
    <w:rsid w:val="00B447E4"/>
    <w:rsid w:val="00B4696A"/>
    <w:rsid w:val="00B508E2"/>
    <w:rsid w:val="00B517E5"/>
    <w:rsid w:val="00B51D1F"/>
    <w:rsid w:val="00B559A0"/>
    <w:rsid w:val="00B601AC"/>
    <w:rsid w:val="00B62717"/>
    <w:rsid w:val="00B7066C"/>
    <w:rsid w:val="00B7178E"/>
    <w:rsid w:val="00B73096"/>
    <w:rsid w:val="00B75966"/>
    <w:rsid w:val="00B845CF"/>
    <w:rsid w:val="00B86880"/>
    <w:rsid w:val="00B87CE4"/>
    <w:rsid w:val="00B90730"/>
    <w:rsid w:val="00B907A7"/>
    <w:rsid w:val="00B91F0E"/>
    <w:rsid w:val="00B92566"/>
    <w:rsid w:val="00B92D9B"/>
    <w:rsid w:val="00B94870"/>
    <w:rsid w:val="00BA01B6"/>
    <w:rsid w:val="00BA10A3"/>
    <w:rsid w:val="00BA63B8"/>
    <w:rsid w:val="00BA6C63"/>
    <w:rsid w:val="00BB20F8"/>
    <w:rsid w:val="00BB2960"/>
    <w:rsid w:val="00BB2D70"/>
    <w:rsid w:val="00BB4A9F"/>
    <w:rsid w:val="00BB6605"/>
    <w:rsid w:val="00BB6EDB"/>
    <w:rsid w:val="00BC029F"/>
    <w:rsid w:val="00BC07BF"/>
    <w:rsid w:val="00BC0FB5"/>
    <w:rsid w:val="00BD0D4A"/>
    <w:rsid w:val="00BD6CF7"/>
    <w:rsid w:val="00BD7D46"/>
    <w:rsid w:val="00BE11F8"/>
    <w:rsid w:val="00BE1A0E"/>
    <w:rsid w:val="00BE340D"/>
    <w:rsid w:val="00BE432C"/>
    <w:rsid w:val="00BE733A"/>
    <w:rsid w:val="00BF0EE0"/>
    <w:rsid w:val="00BF1D29"/>
    <w:rsid w:val="00BF214D"/>
    <w:rsid w:val="00BF6BC6"/>
    <w:rsid w:val="00C014C2"/>
    <w:rsid w:val="00C028C1"/>
    <w:rsid w:val="00C058C2"/>
    <w:rsid w:val="00C10090"/>
    <w:rsid w:val="00C12FD9"/>
    <w:rsid w:val="00C1369E"/>
    <w:rsid w:val="00C17853"/>
    <w:rsid w:val="00C228E2"/>
    <w:rsid w:val="00C24041"/>
    <w:rsid w:val="00C249D9"/>
    <w:rsid w:val="00C24F44"/>
    <w:rsid w:val="00C25A30"/>
    <w:rsid w:val="00C32E09"/>
    <w:rsid w:val="00C36BBB"/>
    <w:rsid w:val="00C36BD9"/>
    <w:rsid w:val="00C36F07"/>
    <w:rsid w:val="00C44911"/>
    <w:rsid w:val="00C453E0"/>
    <w:rsid w:val="00C57953"/>
    <w:rsid w:val="00C60648"/>
    <w:rsid w:val="00C60806"/>
    <w:rsid w:val="00C61BB0"/>
    <w:rsid w:val="00C70CE2"/>
    <w:rsid w:val="00C74176"/>
    <w:rsid w:val="00C753AD"/>
    <w:rsid w:val="00C771B7"/>
    <w:rsid w:val="00C77C4F"/>
    <w:rsid w:val="00C80967"/>
    <w:rsid w:val="00C86F85"/>
    <w:rsid w:val="00C95015"/>
    <w:rsid w:val="00CA11A5"/>
    <w:rsid w:val="00CA7924"/>
    <w:rsid w:val="00CB2DB9"/>
    <w:rsid w:val="00CC06FE"/>
    <w:rsid w:val="00CD10B4"/>
    <w:rsid w:val="00CD349F"/>
    <w:rsid w:val="00CD3503"/>
    <w:rsid w:val="00CD370D"/>
    <w:rsid w:val="00CD52D6"/>
    <w:rsid w:val="00CD6C52"/>
    <w:rsid w:val="00CD77EB"/>
    <w:rsid w:val="00CE0412"/>
    <w:rsid w:val="00CE057A"/>
    <w:rsid w:val="00CE4B2E"/>
    <w:rsid w:val="00CE5206"/>
    <w:rsid w:val="00CE6F20"/>
    <w:rsid w:val="00CF091F"/>
    <w:rsid w:val="00CF1935"/>
    <w:rsid w:val="00D017D2"/>
    <w:rsid w:val="00D115E6"/>
    <w:rsid w:val="00D17113"/>
    <w:rsid w:val="00D1714E"/>
    <w:rsid w:val="00D17ECD"/>
    <w:rsid w:val="00D22C17"/>
    <w:rsid w:val="00D27AFF"/>
    <w:rsid w:val="00D35F5B"/>
    <w:rsid w:val="00D45111"/>
    <w:rsid w:val="00D62BED"/>
    <w:rsid w:val="00D62D1D"/>
    <w:rsid w:val="00D65535"/>
    <w:rsid w:val="00D723B7"/>
    <w:rsid w:val="00D84132"/>
    <w:rsid w:val="00D85DB7"/>
    <w:rsid w:val="00D86C7C"/>
    <w:rsid w:val="00D92699"/>
    <w:rsid w:val="00D933E4"/>
    <w:rsid w:val="00DA1F21"/>
    <w:rsid w:val="00DA1F7B"/>
    <w:rsid w:val="00DB043A"/>
    <w:rsid w:val="00DB1F5F"/>
    <w:rsid w:val="00DB2E0B"/>
    <w:rsid w:val="00DB37A2"/>
    <w:rsid w:val="00DB456A"/>
    <w:rsid w:val="00DC0C58"/>
    <w:rsid w:val="00DC14AE"/>
    <w:rsid w:val="00DC2BB5"/>
    <w:rsid w:val="00DD633B"/>
    <w:rsid w:val="00DE547F"/>
    <w:rsid w:val="00DE79C3"/>
    <w:rsid w:val="00DE7B6A"/>
    <w:rsid w:val="00DF4D47"/>
    <w:rsid w:val="00DF51FA"/>
    <w:rsid w:val="00DF5523"/>
    <w:rsid w:val="00DF5F1F"/>
    <w:rsid w:val="00E02959"/>
    <w:rsid w:val="00E059B3"/>
    <w:rsid w:val="00E10095"/>
    <w:rsid w:val="00E105B5"/>
    <w:rsid w:val="00E121F0"/>
    <w:rsid w:val="00E14E16"/>
    <w:rsid w:val="00E15823"/>
    <w:rsid w:val="00E2039B"/>
    <w:rsid w:val="00E261C8"/>
    <w:rsid w:val="00E27452"/>
    <w:rsid w:val="00E3310B"/>
    <w:rsid w:val="00E33D3F"/>
    <w:rsid w:val="00E426E8"/>
    <w:rsid w:val="00E46444"/>
    <w:rsid w:val="00E52C01"/>
    <w:rsid w:val="00E531F0"/>
    <w:rsid w:val="00E6147C"/>
    <w:rsid w:val="00E643A0"/>
    <w:rsid w:val="00E6543B"/>
    <w:rsid w:val="00E6670B"/>
    <w:rsid w:val="00E701F1"/>
    <w:rsid w:val="00E74603"/>
    <w:rsid w:val="00E81648"/>
    <w:rsid w:val="00E848A9"/>
    <w:rsid w:val="00E8690D"/>
    <w:rsid w:val="00E91EB5"/>
    <w:rsid w:val="00E946EC"/>
    <w:rsid w:val="00E94933"/>
    <w:rsid w:val="00E978B2"/>
    <w:rsid w:val="00EA7237"/>
    <w:rsid w:val="00EA7537"/>
    <w:rsid w:val="00EB0DF4"/>
    <w:rsid w:val="00EB1983"/>
    <w:rsid w:val="00EB4B15"/>
    <w:rsid w:val="00EB59F7"/>
    <w:rsid w:val="00EB5A2A"/>
    <w:rsid w:val="00EB63A3"/>
    <w:rsid w:val="00EB7F9C"/>
    <w:rsid w:val="00EC244A"/>
    <w:rsid w:val="00EC333C"/>
    <w:rsid w:val="00EC5A83"/>
    <w:rsid w:val="00ED0476"/>
    <w:rsid w:val="00ED5EEB"/>
    <w:rsid w:val="00ED7D77"/>
    <w:rsid w:val="00ED7FB3"/>
    <w:rsid w:val="00EE19FA"/>
    <w:rsid w:val="00EF05F2"/>
    <w:rsid w:val="00EF338A"/>
    <w:rsid w:val="00EF3492"/>
    <w:rsid w:val="00F023A5"/>
    <w:rsid w:val="00F026CE"/>
    <w:rsid w:val="00F06C2F"/>
    <w:rsid w:val="00F13540"/>
    <w:rsid w:val="00F13753"/>
    <w:rsid w:val="00F13DF7"/>
    <w:rsid w:val="00F16658"/>
    <w:rsid w:val="00F16EC0"/>
    <w:rsid w:val="00F241F0"/>
    <w:rsid w:val="00F249E8"/>
    <w:rsid w:val="00F338B2"/>
    <w:rsid w:val="00F34173"/>
    <w:rsid w:val="00F34B90"/>
    <w:rsid w:val="00F41615"/>
    <w:rsid w:val="00F46DD0"/>
    <w:rsid w:val="00F52ACE"/>
    <w:rsid w:val="00F55266"/>
    <w:rsid w:val="00F554B4"/>
    <w:rsid w:val="00F6040B"/>
    <w:rsid w:val="00F604E8"/>
    <w:rsid w:val="00F63A73"/>
    <w:rsid w:val="00F63DF4"/>
    <w:rsid w:val="00F67173"/>
    <w:rsid w:val="00F6727E"/>
    <w:rsid w:val="00F70009"/>
    <w:rsid w:val="00F70B47"/>
    <w:rsid w:val="00F719DF"/>
    <w:rsid w:val="00F72CB3"/>
    <w:rsid w:val="00F736B1"/>
    <w:rsid w:val="00F757D0"/>
    <w:rsid w:val="00F762DF"/>
    <w:rsid w:val="00F805D5"/>
    <w:rsid w:val="00F85C5A"/>
    <w:rsid w:val="00F85F4A"/>
    <w:rsid w:val="00F90A6B"/>
    <w:rsid w:val="00F925D7"/>
    <w:rsid w:val="00F92D8B"/>
    <w:rsid w:val="00F94511"/>
    <w:rsid w:val="00F9578B"/>
    <w:rsid w:val="00F96366"/>
    <w:rsid w:val="00F967F8"/>
    <w:rsid w:val="00FA139C"/>
    <w:rsid w:val="00FB44FC"/>
    <w:rsid w:val="00FB4E47"/>
    <w:rsid w:val="00FC0334"/>
    <w:rsid w:val="00FC43D2"/>
    <w:rsid w:val="00FC43EA"/>
    <w:rsid w:val="00FC7A7C"/>
    <w:rsid w:val="00FD1870"/>
    <w:rsid w:val="00FE030A"/>
    <w:rsid w:val="00FE2CA0"/>
    <w:rsid w:val="00FE382D"/>
    <w:rsid w:val="00FE50ED"/>
    <w:rsid w:val="00FF0184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F8227"/>
  <w15:chartTrackingRefBased/>
  <w15:docId w15:val="{503E25D6-DD53-43ED-8943-C12F2563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8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2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2CA0"/>
  </w:style>
  <w:style w:type="paragraph" w:styleId="AltBilgi">
    <w:name w:val="footer"/>
    <w:basedOn w:val="Normal"/>
    <w:link w:val="AltBilgiChar"/>
    <w:uiPriority w:val="99"/>
    <w:unhideWhenUsed/>
    <w:rsid w:val="00FE2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2CA0"/>
  </w:style>
  <w:style w:type="paragraph" w:styleId="GvdeMetni">
    <w:name w:val="Body Text"/>
    <w:basedOn w:val="Normal"/>
    <w:link w:val="GvdeMetniChar"/>
    <w:uiPriority w:val="1"/>
    <w:qFormat/>
    <w:rsid w:val="00FE2C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E2CA0"/>
    <w:rPr>
      <w:rFonts w:ascii="Times New Roman" w:eastAsiaTheme="minorEastAsia" w:hAnsi="Times New Roman" w:cs="Times New Roman"/>
      <w:b/>
      <w:bCs/>
      <w:lang w:eastAsia="tr-TR"/>
    </w:rPr>
  </w:style>
  <w:style w:type="table" w:styleId="TabloKlavuzu">
    <w:name w:val="Table Grid"/>
    <w:basedOn w:val="NormalTablo"/>
    <w:uiPriority w:val="39"/>
    <w:rsid w:val="00FE2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C1B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91B38-26F0-4A2C-A6D9-931E3EE6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ases kongre</cp:lastModifiedBy>
  <cp:revision>2</cp:revision>
  <cp:lastPrinted>2025-01-26T06:25:00Z</cp:lastPrinted>
  <dcterms:created xsi:type="dcterms:W3CDTF">2025-08-31T05:53:00Z</dcterms:created>
  <dcterms:modified xsi:type="dcterms:W3CDTF">2025-08-31T05:53:00Z</dcterms:modified>
</cp:coreProperties>
</file>